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2880" w:rsidRDefault="00022880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22880" w:rsidRDefault="00022880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3C56" w:rsidRDefault="00213C56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3272D" w:rsidRDefault="0013272D" w:rsidP="00022880">
      <w:pPr>
        <w:autoSpaceDE w:val="0"/>
        <w:spacing w:after="0" w:line="20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UMOWA </w:t>
      </w:r>
      <w:r w:rsidR="00022880">
        <w:rPr>
          <w:rFonts w:ascii="Times New Roman" w:hAnsi="Times New Roman" w:cs="Times New Roman"/>
          <w:b/>
          <w:bCs/>
          <w:sz w:val="18"/>
          <w:szCs w:val="18"/>
        </w:rPr>
        <w:t>PRZEDSZKOLA Z RODZICEM</w:t>
      </w:r>
    </w:p>
    <w:p w:rsidR="00894C10" w:rsidRDefault="00894C10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26600B" w:rsidRDefault="0087559F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zawarta w</w:t>
      </w:r>
      <w:r w:rsidR="0026600B">
        <w:rPr>
          <w:rFonts w:ascii="Times New Roman" w:hAnsi="Times New Roman" w:cs="Times New Roman"/>
          <w:sz w:val="18"/>
          <w:szCs w:val="18"/>
        </w:rPr>
        <w:t xml:space="preserve"> dn</w:t>
      </w:r>
      <w:r w:rsidR="00281185">
        <w:rPr>
          <w:rFonts w:ascii="Times New Roman" w:hAnsi="Times New Roman" w:cs="Times New Roman"/>
          <w:sz w:val="18"/>
          <w:szCs w:val="18"/>
        </w:rPr>
        <w:t xml:space="preserve">iu …................... </w:t>
      </w:r>
      <w:r w:rsidR="001D683D">
        <w:rPr>
          <w:rFonts w:ascii="Times New Roman" w:hAnsi="Times New Roman" w:cs="Times New Roman"/>
          <w:sz w:val="18"/>
          <w:szCs w:val="18"/>
        </w:rPr>
        <w:t>czerwca</w:t>
      </w:r>
      <w:r w:rsidR="0026600B">
        <w:rPr>
          <w:rFonts w:ascii="Times New Roman" w:hAnsi="Times New Roman" w:cs="Times New Roman"/>
          <w:sz w:val="18"/>
          <w:szCs w:val="18"/>
        </w:rPr>
        <w:t xml:space="preserve"> </w:t>
      </w:r>
      <w:r w:rsidR="00F448AC">
        <w:rPr>
          <w:rFonts w:ascii="Times New Roman" w:hAnsi="Times New Roman" w:cs="Times New Roman"/>
          <w:sz w:val="18"/>
          <w:szCs w:val="18"/>
        </w:rPr>
        <w:t>202</w:t>
      </w:r>
      <w:r w:rsidR="008E31A2">
        <w:rPr>
          <w:rFonts w:ascii="Times New Roman" w:hAnsi="Times New Roman" w:cs="Times New Roman"/>
          <w:sz w:val="18"/>
          <w:szCs w:val="18"/>
        </w:rPr>
        <w:t>5</w:t>
      </w:r>
      <w:r w:rsidR="002660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r. </w:t>
      </w:r>
    </w:p>
    <w:p w:rsidR="00894C10" w:rsidRDefault="0087559F">
      <w:pPr>
        <w:autoSpaceDE w:val="0"/>
        <w:spacing w:after="0" w:line="200" w:lineRule="atLeast"/>
      </w:pPr>
      <w:r>
        <w:rPr>
          <w:rFonts w:ascii="Times New Roman" w:hAnsi="Times New Roman" w:cs="Times New Roman"/>
          <w:sz w:val="18"/>
          <w:szCs w:val="18"/>
        </w:rPr>
        <w:t xml:space="preserve">pomiędzy </w:t>
      </w:r>
      <w:r w:rsidR="0026600B"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odzicem</w:t>
      </w:r>
      <w:r w:rsidR="0026600B">
        <w:rPr>
          <w:rFonts w:ascii="Times New Roman" w:hAnsi="Times New Roman" w:cs="Times New Roman"/>
          <w:sz w:val="18"/>
          <w:szCs w:val="18"/>
        </w:rPr>
        <w:t>/opiekunem prawnym</w:t>
      </w:r>
      <w:r>
        <w:rPr>
          <w:rFonts w:ascii="Times New Roman" w:hAnsi="Times New Roman" w:cs="Times New Roman"/>
          <w:sz w:val="18"/>
          <w:szCs w:val="18"/>
        </w:rPr>
        <w:t xml:space="preserve"> dziecka:</w:t>
      </w:r>
    </w:p>
    <w:p w:rsidR="0026600B" w:rsidRDefault="0026600B">
      <w:pPr>
        <w:autoSpaceDE w:val="0"/>
        <w:spacing w:after="0" w:line="200" w:lineRule="atLeast"/>
      </w:pPr>
    </w:p>
    <w:p w:rsidR="00894C10" w:rsidRPr="0026600B" w:rsidRDefault="0087559F" w:rsidP="0026600B">
      <w:pPr>
        <w:numPr>
          <w:ilvl w:val="0"/>
          <w:numId w:val="1"/>
        </w:numPr>
        <w:tabs>
          <w:tab w:val="left" w:pos="567"/>
        </w:tabs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Panią/Panem ……………………………………….......................................... </w:t>
      </w:r>
      <w:r w:rsidR="0041504E">
        <w:rPr>
          <w:rFonts w:ascii="Times New Roman" w:hAnsi="Times New Roman" w:cs="Times New Roman"/>
          <w:sz w:val="18"/>
          <w:szCs w:val="18"/>
        </w:rPr>
        <w:t xml:space="preserve">PESEL </w:t>
      </w:r>
      <w:r>
        <w:rPr>
          <w:rFonts w:ascii="Times New Roman" w:hAnsi="Times New Roman" w:cs="Times New Roman"/>
          <w:sz w:val="18"/>
          <w:szCs w:val="18"/>
        </w:rPr>
        <w:t>……………………………</w:t>
      </w:r>
    </w:p>
    <w:p w:rsidR="00022880" w:rsidRDefault="00022880" w:rsidP="00022880">
      <w:pPr>
        <w:tabs>
          <w:tab w:val="left" w:pos="567"/>
        </w:tabs>
        <w:autoSpaceDE w:val="0"/>
        <w:spacing w:after="0" w:line="200" w:lineRule="atLeast"/>
        <w:ind w:left="720"/>
        <w:rPr>
          <w:rFonts w:ascii="Times New Roman" w:hAnsi="Times New Roman" w:cs="Times New Roman"/>
          <w:sz w:val="18"/>
          <w:szCs w:val="18"/>
        </w:rPr>
      </w:pPr>
    </w:p>
    <w:p w:rsidR="00894C10" w:rsidRDefault="00022880">
      <w:pPr>
        <w:tabs>
          <w:tab w:val="left" w:pos="567"/>
        </w:tabs>
        <w:autoSpaceDE w:val="0"/>
        <w:spacing w:after="0" w:line="200" w:lineRule="atLeast"/>
        <w:ind w:left="720" w:hanging="4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7559F">
        <w:rPr>
          <w:rFonts w:ascii="Times New Roman" w:hAnsi="Times New Roman" w:cs="Times New Roman"/>
          <w:sz w:val="18"/>
          <w:szCs w:val="18"/>
        </w:rPr>
        <w:t>adres zamieszkania ……………………………………………..................................................................</w:t>
      </w:r>
      <w:r w:rsidR="0026600B">
        <w:rPr>
          <w:rFonts w:ascii="Times New Roman" w:hAnsi="Times New Roman" w:cs="Times New Roman"/>
          <w:sz w:val="18"/>
          <w:szCs w:val="18"/>
        </w:rPr>
        <w:t>................................................</w:t>
      </w:r>
      <w:r w:rsidR="0087559F">
        <w:rPr>
          <w:rFonts w:ascii="Times New Roman" w:hAnsi="Times New Roman" w:cs="Times New Roman"/>
          <w:sz w:val="18"/>
          <w:szCs w:val="18"/>
        </w:rPr>
        <w:t>..</w:t>
      </w:r>
    </w:p>
    <w:p w:rsidR="00894C10" w:rsidRDefault="00894C10">
      <w:pPr>
        <w:tabs>
          <w:tab w:val="left" w:pos="567"/>
        </w:tabs>
        <w:autoSpaceDE w:val="0"/>
        <w:spacing w:after="0" w:line="200" w:lineRule="atLeast"/>
        <w:ind w:left="284"/>
        <w:rPr>
          <w:rFonts w:ascii="Times New Roman" w:hAnsi="Times New Roman" w:cs="Times New Roman"/>
          <w:sz w:val="18"/>
          <w:szCs w:val="18"/>
        </w:rPr>
      </w:pPr>
    </w:p>
    <w:p w:rsidR="00894C10" w:rsidRDefault="00281185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zwaną/zwanym dalej „</w:t>
      </w:r>
      <w:r w:rsidR="0026600B">
        <w:rPr>
          <w:rFonts w:ascii="Times New Roman" w:hAnsi="Times New Roman" w:cs="Times New Roman"/>
          <w:sz w:val="18"/>
          <w:szCs w:val="18"/>
        </w:rPr>
        <w:t>r</w:t>
      </w:r>
      <w:r w:rsidR="0087559F">
        <w:rPr>
          <w:rFonts w:ascii="Times New Roman" w:hAnsi="Times New Roman" w:cs="Times New Roman"/>
          <w:sz w:val="18"/>
          <w:szCs w:val="18"/>
        </w:rPr>
        <w:t xml:space="preserve">odzicem”, </w:t>
      </w:r>
    </w:p>
    <w:p w:rsidR="003F2679" w:rsidRDefault="0087559F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Miastem Łód</w:t>
      </w:r>
      <w:r w:rsidR="0026600B">
        <w:rPr>
          <w:rFonts w:ascii="Times New Roman" w:hAnsi="Times New Roman" w:cs="Times New Roman"/>
          <w:sz w:val="18"/>
          <w:szCs w:val="18"/>
        </w:rPr>
        <w:t>ź - Przedszkolem Miejskim nr 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D683D">
        <w:rPr>
          <w:rFonts w:ascii="Times New Roman" w:hAnsi="Times New Roman" w:cs="Times New Roman"/>
          <w:sz w:val="18"/>
          <w:szCs w:val="18"/>
        </w:rPr>
        <w:t>w Łodzi</w:t>
      </w:r>
      <w:r w:rsidR="0026600B">
        <w:rPr>
          <w:rFonts w:ascii="Times New Roman" w:hAnsi="Times New Roman" w:cs="Times New Roman"/>
          <w:sz w:val="18"/>
          <w:szCs w:val="18"/>
        </w:rPr>
        <w:t>, 92-328,</w:t>
      </w:r>
      <w:r>
        <w:rPr>
          <w:rFonts w:ascii="Times New Roman" w:hAnsi="Times New Roman" w:cs="Times New Roman"/>
          <w:sz w:val="18"/>
          <w:szCs w:val="18"/>
        </w:rPr>
        <w:t xml:space="preserve"> ul. </w:t>
      </w:r>
      <w:r w:rsidR="0026600B">
        <w:rPr>
          <w:rFonts w:ascii="Times New Roman" w:hAnsi="Times New Roman" w:cs="Times New Roman"/>
          <w:sz w:val="18"/>
          <w:szCs w:val="18"/>
        </w:rPr>
        <w:t>Zbiorcza 3</w:t>
      </w:r>
    </w:p>
    <w:p w:rsidR="00894C10" w:rsidRDefault="001D683D">
      <w:pPr>
        <w:autoSpaceDE w:val="0"/>
        <w:spacing w:after="0" w:line="200" w:lineRule="atLeas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reprezentowanym przez</w:t>
      </w:r>
      <w:r w:rsidR="0087559F">
        <w:rPr>
          <w:rFonts w:ascii="Times New Roman" w:hAnsi="Times New Roman" w:cs="Times New Roman"/>
          <w:sz w:val="18"/>
          <w:szCs w:val="18"/>
        </w:rPr>
        <w:t xml:space="preserve"> dyrektora</w:t>
      </w:r>
      <w:r w:rsidR="0026600B">
        <w:rPr>
          <w:rFonts w:ascii="Times New Roman" w:hAnsi="Times New Roman" w:cs="Times New Roman"/>
          <w:sz w:val="18"/>
          <w:szCs w:val="18"/>
        </w:rPr>
        <w:t xml:space="preserve"> Agnieszkę </w:t>
      </w:r>
      <w:proofErr w:type="spellStart"/>
      <w:r>
        <w:rPr>
          <w:rFonts w:ascii="Times New Roman" w:hAnsi="Times New Roman" w:cs="Times New Roman"/>
          <w:sz w:val="18"/>
          <w:szCs w:val="18"/>
        </w:rPr>
        <w:t>Reginia</w:t>
      </w:r>
      <w:proofErr w:type="spellEnd"/>
      <w:r>
        <w:rPr>
          <w:rFonts w:ascii="Times New Roman" w:hAnsi="Times New Roman" w:cs="Times New Roman"/>
          <w:sz w:val="18"/>
          <w:szCs w:val="18"/>
        </w:rPr>
        <w:t>-Zacharską</w:t>
      </w:r>
      <w:r w:rsidR="0087559F">
        <w:rPr>
          <w:rFonts w:ascii="Times New Roman" w:hAnsi="Times New Roman" w:cs="Times New Roman"/>
          <w:sz w:val="18"/>
          <w:szCs w:val="18"/>
        </w:rPr>
        <w:t>, zwanym dalej „ Przedszkolem”.</w:t>
      </w:r>
    </w:p>
    <w:p w:rsidR="00894C10" w:rsidRDefault="00894C10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§ 1</w:t>
      </w:r>
    </w:p>
    <w:p w:rsidR="003B5828" w:rsidRDefault="003B5828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Umowa zostaje zawarta </w:t>
      </w:r>
      <w:r w:rsidR="00022880">
        <w:rPr>
          <w:rFonts w:ascii="Times New Roman" w:hAnsi="Times New Roman" w:cs="Times New Roman"/>
          <w:sz w:val="18"/>
          <w:szCs w:val="18"/>
        </w:rPr>
        <w:t>na okres od  …......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40AE">
        <w:rPr>
          <w:rFonts w:ascii="Times New Roman" w:hAnsi="Times New Roman" w:cs="Times New Roman"/>
          <w:b/>
          <w:bCs/>
          <w:sz w:val="18"/>
          <w:szCs w:val="18"/>
        </w:rPr>
        <w:t>lipca</w:t>
      </w:r>
      <w:r w:rsidR="00281185">
        <w:rPr>
          <w:rFonts w:ascii="Times New Roman" w:hAnsi="Times New Roman" w:cs="Times New Roman"/>
          <w:b/>
          <w:bCs/>
          <w:sz w:val="18"/>
          <w:szCs w:val="18"/>
        </w:rPr>
        <w:t xml:space="preserve"> 20</w:t>
      </w:r>
      <w:r w:rsidR="009040AE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E31A2"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r</w:t>
      </w:r>
      <w:r w:rsidR="00022880">
        <w:rPr>
          <w:rFonts w:ascii="Times New Roman" w:hAnsi="Times New Roman" w:cs="Times New Roman"/>
          <w:sz w:val="18"/>
          <w:szCs w:val="18"/>
        </w:rPr>
        <w:t>. do ….....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40AE">
        <w:rPr>
          <w:rFonts w:ascii="Times New Roman" w:hAnsi="Times New Roman" w:cs="Times New Roman"/>
          <w:b/>
          <w:bCs/>
          <w:sz w:val="18"/>
          <w:szCs w:val="18"/>
        </w:rPr>
        <w:t>lipca</w:t>
      </w:r>
      <w:r w:rsidR="00281185">
        <w:rPr>
          <w:rFonts w:ascii="Times New Roman" w:hAnsi="Times New Roman" w:cs="Times New Roman"/>
          <w:sz w:val="18"/>
          <w:szCs w:val="18"/>
        </w:rPr>
        <w:t xml:space="preserve"> </w:t>
      </w:r>
      <w:r w:rsidR="00281185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9040AE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E31A2"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r.</w:t>
      </w:r>
    </w:p>
    <w:p w:rsidR="00894C10" w:rsidRDefault="00894C10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§ 2</w:t>
      </w:r>
    </w:p>
    <w:p w:rsidR="003F2679" w:rsidRDefault="003F2679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Przedmiotem umowy jest korzystanie przez dziecko: …...................................</w:t>
      </w:r>
      <w:r w:rsidR="0026600B">
        <w:rPr>
          <w:rFonts w:ascii="Times New Roman" w:hAnsi="Times New Roman" w:cs="Times New Roman"/>
          <w:sz w:val="18"/>
          <w:szCs w:val="18"/>
        </w:rPr>
        <w:t>.........</w:t>
      </w:r>
      <w:r>
        <w:rPr>
          <w:rFonts w:ascii="Times New Roman" w:hAnsi="Times New Roman" w:cs="Times New Roman"/>
          <w:sz w:val="18"/>
          <w:szCs w:val="18"/>
        </w:rPr>
        <w:t>..........................</w:t>
      </w:r>
      <w:r w:rsidR="0026600B">
        <w:rPr>
          <w:rFonts w:ascii="Times New Roman" w:hAnsi="Times New Roman" w:cs="Times New Roman"/>
          <w:sz w:val="18"/>
          <w:szCs w:val="18"/>
        </w:rPr>
        <w:t>....</w:t>
      </w:r>
      <w:r>
        <w:rPr>
          <w:rFonts w:ascii="Times New Roman" w:hAnsi="Times New Roman" w:cs="Times New Roman"/>
          <w:sz w:val="18"/>
          <w:szCs w:val="18"/>
        </w:rPr>
        <w:t>...........  PESEL ….............</w:t>
      </w:r>
      <w:r w:rsidR="0026600B">
        <w:rPr>
          <w:rFonts w:ascii="Times New Roman" w:hAnsi="Times New Roman" w:cs="Times New Roman"/>
          <w:sz w:val="18"/>
          <w:szCs w:val="18"/>
        </w:rPr>
        <w:t>....….............</w:t>
      </w:r>
      <w:r>
        <w:rPr>
          <w:rFonts w:ascii="Times New Roman" w:hAnsi="Times New Roman" w:cs="Times New Roman"/>
          <w:sz w:val="18"/>
          <w:szCs w:val="18"/>
        </w:rPr>
        <w:t>..</w:t>
      </w:r>
    </w:p>
    <w:p w:rsidR="0026600B" w:rsidRPr="0026600B" w:rsidRDefault="0026600B">
      <w:pPr>
        <w:autoSpaceDE w:val="0"/>
        <w:spacing w:after="0" w:line="2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26600B">
        <w:rPr>
          <w:rFonts w:ascii="Times New Roman" w:hAnsi="Times New Roman" w:cs="Times New Roman"/>
          <w:sz w:val="16"/>
          <w:szCs w:val="16"/>
        </w:rPr>
        <w:t>( imię i nazwisko)</w:t>
      </w:r>
    </w:p>
    <w:p w:rsidR="00894C10" w:rsidRDefault="0087559F">
      <w:pPr>
        <w:autoSpaceDE w:val="0"/>
        <w:spacing w:after="0" w:line="200" w:lineRule="atLeas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</w:t>
      </w:r>
      <w:r w:rsidR="0028118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 ze świadczeń Przedszkola.</w:t>
      </w:r>
    </w:p>
    <w:p w:rsidR="00894C10" w:rsidRPr="0026600B" w:rsidRDefault="0026600B" w:rsidP="0026600B">
      <w:pPr>
        <w:autoSpaceDE w:val="0"/>
        <w:spacing w:after="0" w:line="200" w:lineRule="atLeas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</w:t>
      </w:r>
      <w:r w:rsidRPr="0026600B">
        <w:rPr>
          <w:rFonts w:ascii="Times New Roman" w:hAnsi="Times New Roman" w:cs="Times New Roman"/>
          <w:bCs/>
          <w:sz w:val="16"/>
          <w:szCs w:val="16"/>
        </w:rPr>
        <w:t>( adres zamieszkania)</w:t>
      </w:r>
    </w:p>
    <w:p w:rsidR="00894C1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§ 3</w:t>
      </w:r>
    </w:p>
    <w:p w:rsidR="00894C10" w:rsidRDefault="0087559F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Świadczenia udzielane przez przedszkole obejmują:</w:t>
      </w:r>
    </w:p>
    <w:p w:rsidR="00EA73B1" w:rsidRDefault="00254358" w:rsidP="00EA73B1">
      <w:pPr>
        <w:autoSpaceDE w:val="0"/>
        <w:spacing w:after="0" w:line="200" w:lineRule="atLeast"/>
        <w:ind w:left="180" w:hanging="1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</w:t>
      </w:r>
      <w:r w:rsidR="0087559F">
        <w:rPr>
          <w:rFonts w:ascii="Times New Roman" w:hAnsi="Times New Roman" w:cs="Times New Roman"/>
          <w:sz w:val="18"/>
          <w:szCs w:val="18"/>
        </w:rPr>
        <w:t xml:space="preserve">bezpłatne nauczanie, wychowanie i </w:t>
      </w:r>
      <w:r w:rsidR="001D683D">
        <w:rPr>
          <w:rFonts w:ascii="Times New Roman" w:hAnsi="Times New Roman" w:cs="Times New Roman"/>
          <w:sz w:val="18"/>
          <w:szCs w:val="18"/>
        </w:rPr>
        <w:t>opiekę w godz</w:t>
      </w:r>
      <w:r w:rsidR="0087559F">
        <w:rPr>
          <w:rFonts w:ascii="Times New Roman" w:hAnsi="Times New Roman" w:cs="Times New Roman"/>
          <w:sz w:val="18"/>
          <w:szCs w:val="18"/>
        </w:rPr>
        <w:t>. od 8.00 do 13.00.</w:t>
      </w:r>
    </w:p>
    <w:p w:rsidR="00EA73B1" w:rsidRPr="00DB330D" w:rsidRDefault="00254358" w:rsidP="00EA73B1">
      <w:pPr>
        <w:autoSpaceDE w:val="0"/>
        <w:spacing w:after="0" w:line="200" w:lineRule="atLeast"/>
        <w:ind w:left="180" w:hanging="1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281185">
        <w:rPr>
          <w:rFonts w:ascii="Times New Roman" w:hAnsi="Times New Roman" w:cs="Times New Roman"/>
          <w:sz w:val="18"/>
          <w:szCs w:val="18"/>
        </w:rPr>
        <w:t xml:space="preserve">realizację </w:t>
      </w:r>
      <w:r w:rsidR="001D683D">
        <w:rPr>
          <w:rFonts w:ascii="Times New Roman" w:hAnsi="Times New Roman" w:cs="Times New Roman"/>
          <w:sz w:val="18"/>
          <w:szCs w:val="18"/>
        </w:rPr>
        <w:t xml:space="preserve">nieodpłatnego </w:t>
      </w:r>
      <w:r w:rsidR="001D683D" w:rsidRPr="00DB330D">
        <w:rPr>
          <w:rFonts w:ascii="Times New Roman" w:hAnsi="Times New Roman" w:cs="Times New Roman"/>
          <w:sz w:val="18"/>
          <w:szCs w:val="18"/>
        </w:rPr>
        <w:t>nauczania</w:t>
      </w:r>
      <w:r w:rsidR="00281185">
        <w:rPr>
          <w:rFonts w:ascii="Times New Roman" w:hAnsi="Times New Roman" w:cs="Times New Roman"/>
          <w:sz w:val="18"/>
          <w:szCs w:val="18"/>
        </w:rPr>
        <w:t>, wychowania i opieki</w:t>
      </w:r>
      <w:r w:rsidR="00EA73B1" w:rsidRPr="00DB330D">
        <w:rPr>
          <w:rFonts w:ascii="Times New Roman" w:hAnsi="Times New Roman" w:cs="Times New Roman"/>
          <w:sz w:val="18"/>
          <w:szCs w:val="18"/>
        </w:rPr>
        <w:t xml:space="preserve"> wykraczających p</w:t>
      </w:r>
      <w:r w:rsidR="00281185">
        <w:rPr>
          <w:rFonts w:ascii="Times New Roman" w:hAnsi="Times New Roman" w:cs="Times New Roman"/>
          <w:sz w:val="18"/>
          <w:szCs w:val="18"/>
        </w:rPr>
        <w:t xml:space="preserve">oza czas, o którym mowa w pkt 1 </w:t>
      </w:r>
      <w:r w:rsidR="00EA73B1" w:rsidRPr="00DB330D">
        <w:rPr>
          <w:rFonts w:ascii="Times New Roman" w:hAnsi="Times New Roman" w:cs="Times New Roman"/>
          <w:sz w:val="18"/>
          <w:szCs w:val="18"/>
        </w:rPr>
        <w:t>tj. w godz.</w:t>
      </w:r>
      <w:r w:rsidR="00213C56">
        <w:rPr>
          <w:rFonts w:ascii="Times New Roman" w:hAnsi="Times New Roman" w:cs="Times New Roman"/>
          <w:sz w:val="18"/>
          <w:szCs w:val="18"/>
        </w:rPr>
        <w:t xml:space="preserve">: </w:t>
      </w:r>
      <w:r w:rsidR="00EA73B1" w:rsidRPr="00DB330D">
        <w:rPr>
          <w:rFonts w:ascii="Times New Roman" w:hAnsi="Times New Roman" w:cs="Times New Roman"/>
          <w:sz w:val="18"/>
          <w:szCs w:val="18"/>
        </w:rPr>
        <w:t>6</w:t>
      </w:r>
      <w:r w:rsidR="00EA73B1" w:rsidRPr="00DB330D">
        <w:rPr>
          <w:rFonts w:ascii="Times New Roman" w:hAnsi="Times New Roman" w:cs="Times New Roman"/>
          <w:sz w:val="18"/>
          <w:szCs w:val="18"/>
          <w:vertAlign w:val="superscript"/>
        </w:rPr>
        <w:t>00</w:t>
      </w:r>
      <w:r w:rsidR="00EA73B1" w:rsidRPr="00DB330D">
        <w:rPr>
          <w:rFonts w:ascii="Times New Roman" w:hAnsi="Times New Roman" w:cs="Times New Roman"/>
          <w:sz w:val="18"/>
          <w:szCs w:val="18"/>
        </w:rPr>
        <w:t>-8</w:t>
      </w:r>
      <w:r w:rsidR="00EA73B1" w:rsidRPr="00DB330D">
        <w:rPr>
          <w:rFonts w:ascii="Times New Roman" w:hAnsi="Times New Roman" w:cs="Times New Roman"/>
          <w:sz w:val="18"/>
          <w:szCs w:val="18"/>
          <w:vertAlign w:val="superscript"/>
        </w:rPr>
        <w:t>00</w:t>
      </w:r>
      <w:r w:rsidR="00EA73B1" w:rsidRPr="00DB330D">
        <w:rPr>
          <w:rFonts w:ascii="Times New Roman" w:hAnsi="Times New Roman" w:cs="Times New Roman"/>
          <w:sz w:val="18"/>
          <w:szCs w:val="18"/>
        </w:rPr>
        <w:t xml:space="preserve"> i 13</w:t>
      </w:r>
      <w:r w:rsidR="00EA73B1" w:rsidRPr="00DB330D">
        <w:rPr>
          <w:rFonts w:ascii="Times New Roman" w:hAnsi="Times New Roman" w:cs="Times New Roman"/>
          <w:sz w:val="18"/>
          <w:szCs w:val="18"/>
          <w:vertAlign w:val="superscript"/>
        </w:rPr>
        <w:t>00</w:t>
      </w:r>
      <w:r w:rsidR="00EA73B1" w:rsidRPr="00DB330D">
        <w:rPr>
          <w:rFonts w:ascii="Times New Roman" w:hAnsi="Times New Roman" w:cs="Times New Roman"/>
          <w:sz w:val="18"/>
          <w:szCs w:val="18"/>
        </w:rPr>
        <w:t>-17</w:t>
      </w:r>
      <w:r w:rsidR="00EA73B1" w:rsidRPr="00DB330D">
        <w:rPr>
          <w:rFonts w:ascii="Times New Roman" w:hAnsi="Times New Roman" w:cs="Times New Roman"/>
          <w:sz w:val="18"/>
          <w:szCs w:val="18"/>
          <w:vertAlign w:val="superscript"/>
        </w:rPr>
        <w:t>00</w:t>
      </w:r>
      <w:r w:rsidR="00EA73B1" w:rsidRPr="00DB330D">
        <w:rPr>
          <w:rFonts w:ascii="Times New Roman" w:hAnsi="Times New Roman" w:cs="Times New Roman"/>
          <w:sz w:val="18"/>
          <w:szCs w:val="18"/>
        </w:rPr>
        <w:t>.</w:t>
      </w:r>
    </w:p>
    <w:p w:rsidR="00894C10" w:rsidRDefault="00EA73B1" w:rsidP="00EA73B1">
      <w:pPr>
        <w:autoSpaceDE w:val="0"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 w:rsidR="0087559F">
        <w:rPr>
          <w:rFonts w:ascii="Times New Roman" w:hAnsi="Times New Roman" w:cs="Times New Roman"/>
          <w:sz w:val="18"/>
          <w:szCs w:val="18"/>
        </w:rPr>
        <w:t>odpłatne wyżywienie</w:t>
      </w:r>
      <w:r>
        <w:rPr>
          <w:rFonts w:ascii="Times New Roman" w:hAnsi="Times New Roman" w:cs="Times New Roman"/>
          <w:sz w:val="18"/>
          <w:szCs w:val="18"/>
        </w:rPr>
        <w:t>– zgodnie z deklaracją Rodzica</w:t>
      </w:r>
      <w:r w:rsidR="0087559F">
        <w:rPr>
          <w:rFonts w:ascii="Times New Roman" w:hAnsi="Times New Roman" w:cs="Times New Roman"/>
          <w:sz w:val="18"/>
          <w:szCs w:val="18"/>
        </w:rPr>
        <w:t>.</w:t>
      </w:r>
    </w:p>
    <w:p w:rsidR="00894C10" w:rsidRDefault="00894C10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§ 4</w:t>
      </w:r>
    </w:p>
    <w:p w:rsidR="00894C10" w:rsidRDefault="00EA73B1">
      <w:pPr>
        <w:numPr>
          <w:ilvl w:val="0"/>
          <w:numId w:val="4"/>
        </w:numPr>
        <w:autoSpaceDE w:val="0"/>
        <w:spacing w:after="0" w:line="200" w:lineRule="atLeast"/>
        <w:ind w:left="426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Rodzic oświadcza, że jego</w:t>
      </w:r>
      <w:r w:rsidR="0087559F">
        <w:rPr>
          <w:rFonts w:ascii="Times New Roman" w:hAnsi="Times New Roman" w:cs="Times New Roman"/>
          <w:bCs/>
          <w:sz w:val="18"/>
          <w:szCs w:val="18"/>
        </w:rPr>
        <w:t xml:space="preserve"> dziecko będzie;</w:t>
      </w:r>
    </w:p>
    <w:p w:rsidR="00894C10" w:rsidRDefault="0087559F">
      <w:pPr>
        <w:numPr>
          <w:ilvl w:val="0"/>
          <w:numId w:val="3"/>
        </w:numPr>
        <w:autoSpaceDE w:val="0"/>
        <w:spacing w:after="0" w:line="2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przebywać w przedszkolu w godzinach od …............. do …..............</w:t>
      </w:r>
    </w:p>
    <w:p w:rsidR="00894C10" w:rsidRDefault="0087559F">
      <w:pPr>
        <w:numPr>
          <w:ilvl w:val="0"/>
          <w:numId w:val="3"/>
        </w:num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korzystać z wyżywienia w liczbie …...........posiłków dziennie tj. śniadanie, obiad, podwieczorek ( niepotrzebne skreślić).</w:t>
      </w:r>
    </w:p>
    <w:p w:rsidR="00213C56" w:rsidRDefault="00213C56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§ 5</w:t>
      </w:r>
    </w:p>
    <w:p w:rsidR="0013272D" w:rsidRPr="0013272D" w:rsidRDefault="009040AE" w:rsidP="009040AE">
      <w:pPr>
        <w:pStyle w:val="Akapitzlist"/>
        <w:autoSpaceDE w:val="0"/>
        <w:spacing w:line="200" w:lineRule="atLeast"/>
        <w:ind w:left="142" w:hanging="142"/>
        <w:jc w:val="both"/>
        <w:rPr>
          <w:b/>
          <w:sz w:val="18"/>
          <w:szCs w:val="18"/>
          <w:u w:val="single"/>
        </w:rPr>
      </w:pPr>
      <w:r>
        <w:rPr>
          <w:bCs/>
          <w:sz w:val="18"/>
          <w:szCs w:val="18"/>
        </w:rPr>
        <w:t>1.</w:t>
      </w:r>
      <w:r w:rsidR="00EA73B1" w:rsidRPr="0013272D">
        <w:rPr>
          <w:bCs/>
          <w:sz w:val="18"/>
          <w:szCs w:val="18"/>
        </w:rPr>
        <w:t>Rodzic zobowiązuje</w:t>
      </w:r>
      <w:r w:rsidR="0087559F" w:rsidRPr="0013272D">
        <w:rPr>
          <w:bCs/>
          <w:sz w:val="18"/>
          <w:szCs w:val="18"/>
        </w:rPr>
        <w:t xml:space="preserve"> się do wniesienia</w:t>
      </w:r>
      <w:r w:rsidR="00281185" w:rsidRPr="0013272D">
        <w:rPr>
          <w:bCs/>
          <w:sz w:val="18"/>
          <w:szCs w:val="18"/>
        </w:rPr>
        <w:t xml:space="preserve"> </w:t>
      </w:r>
      <w:r w:rsidR="0087559F" w:rsidRPr="0013272D">
        <w:rPr>
          <w:sz w:val="18"/>
          <w:szCs w:val="18"/>
        </w:rPr>
        <w:t>dziennej stawki ż</w:t>
      </w:r>
      <w:r w:rsidR="00EA73B1" w:rsidRPr="0013272D">
        <w:rPr>
          <w:sz w:val="18"/>
          <w:szCs w:val="18"/>
        </w:rPr>
        <w:t xml:space="preserve">ywieniowej w kwocie </w:t>
      </w:r>
      <w:r w:rsidR="00A4185D" w:rsidRPr="00A4185D">
        <w:rPr>
          <w:b/>
          <w:sz w:val="18"/>
          <w:szCs w:val="18"/>
        </w:rPr>
        <w:t>12</w:t>
      </w:r>
      <w:r w:rsidR="001D683D" w:rsidRPr="00B36D30">
        <w:rPr>
          <w:b/>
          <w:sz w:val="18"/>
          <w:szCs w:val="18"/>
        </w:rPr>
        <w:t xml:space="preserve"> zł</w:t>
      </w:r>
      <w:r w:rsidR="00254358" w:rsidRPr="0013272D">
        <w:rPr>
          <w:sz w:val="18"/>
          <w:szCs w:val="18"/>
        </w:rPr>
        <w:t xml:space="preserve"> pomnożonej przez ilość dni</w:t>
      </w:r>
      <w:r w:rsidR="00EA73B1" w:rsidRPr="0013272D">
        <w:rPr>
          <w:sz w:val="18"/>
          <w:szCs w:val="18"/>
        </w:rPr>
        <w:t xml:space="preserve">, </w:t>
      </w:r>
      <w:r w:rsidR="00A4185D">
        <w:rPr>
          <w:sz w:val="18"/>
          <w:szCs w:val="18"/>
        </w:rPr>
        <w:t xml:space="preserve">w których dziecko uczęszczało </w:t>
      </w:r>
      <w:r w:rsidR="00EA73B1" w:rsidRPr="0013272D">
        <w:rPr>
          <w:sz w:val="18"/>
          <w:szCs w:val="18"/>
        </w:rPr>
        <w:t xml:space="preserve">do Przedszkola w miesiącu </w:t>
      </w:r>
      <w:r w:rsidR="00BA6CCA">
        <w:rPr>
          <w:sz w:val="18"/>
          <w:szCs w:val="18"/>
        </w:rPr>
        <w:t>lipcu</w:t>
      </w:r>
      <w:r w:rsidR="00281185" w:rsidRPr="0013272D">
        <w:rPr>
          <w:sz w:val="18"/>
          <w:szCs w:val="18"/>
        </w:rPr>
        <w:t xml:space="preserve"> </w:t>
      </w:r>
      <w:r w:rsidR="00A4185D">
        <w:rPr>
          <w:sz w:val="18"/>
          <w:szCs w:val="18"/>
        </w:rPr>
        <w:t>2023</w:t>
      </w:r>
      <w:r w:rsidR="00281185" w:rsidRPr="0013272D">
        <w:rPr>
          <w:sz w:val="18"/>
          <w:szCs w:val="18"/>
        </w:rPr>
        <w:t xml:space="preserve"> r</w:t>
      </w:r>
      <w:r w:rsidR="0087559F" w:rsidRPr="0013272D">
        <w:rPr>
          <w:sz w:val="18"/>
          <w:szCs w:val="18"/>
        </w:rPr>
        <w:t>.</w:t>
      </w:r>
      <w:r w:rsidR="0013272D" w:rsidRPr="0013272D">
        <w:rPr>
          <w:sz w:val="18"/>
          <w:szCs w:val="18"/>
        </w:rPr>
        <w:t xml:space="preserve"> na rachunek bankowy Przedszkola</w:t>
      </w:r>
      <w:r w:rsidR="0013272D">
        <w:rPr>
          <w:sz w:val="18"/>
          <w:szCs w:val="18"/>
        </w:rPr>
        <w:t xml:space="preserve"> </w:t>
      </w:r>
      <w:r w:rsidR="0013272D" w:rsidRPr="0013272D">
        <w:rPr>
          <w:sz w:val="18"/>
          <w:szCs w:val="18"/>
          <w:u w:val="single"/>
        </w:rPr>
        <w:t xml:space="preserve"> </w:t>
      </w:r>
      <w:r w:rsidR="0013272D" w:rsidRPr="0013272D">
        <w:rPr>
          <w:b/>
          <w:sz w:val="18"/>
          <w:szCs w:val="18"/>
          <w:u w:val="single"/>
        </w:rPr>
        <w:t>0</w:t>
      </w:r>
      <w:r w:rsidR="00A4185D">
        <w:rPr>
          <w:b/>
          <w:sz w:val="18"/>
          <w:szCs w:val="18"/>
          <w:u w:val="single"/>
        </w:rPr>
        <w:t>8</w:t>
      </w:r>
      <w:r w:rsidR="0013272D" w:rsidRPr="0013272D">
        <w:rPr>
          <w:b/>
          <w:sz w:val="18"/>
          <w:szCs w:val="18"/>
          <w:u w:val="single"/>
        </w:rPr>
        <w:t> </w:t>
      </w:r>
      <w:r w:rsidR="00A4185D">
        <w:rPr>
          <w:b/>
          <w:sz w:val="18"/>
          <w:szCs w:val="18"/>
          <w:u w:val="single"/>
        </w:rPr>
        <w:t>1240</w:t>
      </w:r>
      <w:r w:rsidR="0013272D" w:rsidRPr="0013272D">
        <w:rPr>
          <w:b/>
          <w:sz w:val="18"/>
          <w:szCs w:val="18"/>
          <w:u w:val="single"/>
        </w:rPr>
        <w:t xml:space="preserve"> </w:t>
      </w:r>
      <w:r w:rsidR="00A4185D">
        <w:rPr>
          <w:b/>
          <w:sz w:val="18"/>
          <w:szCs w:val="18"/>
          <w:u w:val="single"/>
        </w:rPr>
        <w:t>1037</w:t>
      </w:r>
      <w:r w:rsidR="0013272D" w:rsidRPr="0013272D">
        <w:rPr>
          <w:b/>
          <w:sz w:val="18"/>
          <w:szCs w:val="18"/>
          <w:u w:val="single"/>
        </w:rPr>
        <w:t xml:space="preserve"> </w:t>
      </w:r>
      <w:r w:rsidR="00A4185D">
        <w:rPr>
          <w:b/>
          <w:sz w:val="18"/>
          <w:szCs w:val="18"/>
          <w:u w:val="single"/>
        </w:rPr>
        <w:t>1111</w:t>
      </w:r>
      <w:r w:rsidR="0013272D" w:rsidRPr="0013272D">
        <w:rPr>
          <w:b/>
          <w:sz w:val="18"/>
          <w:szCs w:val="18"/>
          <w:u w:val="single"/>
        </w:rPr>
        <w:t xml:space="preserve"> </w:t>
      </w:r>
      <w:r w:rsidR="00A4185D">
        <w:rPr>
          <w:b/>
          <w:sz w:val="18"/>
          <w:szCs w:val="18"/>
          <w:u w:val="single"/>
        </w:rPr>
        <w:t>0011</w:t>
      </w:r>
      <w:r w:rsidR="0013272D" w:rsidRPr="0013272D">
        <w:rPr>
          <w:b/>
          <w:sz w:val="18"/>
          <w:szCs w:val="18"/>
          <w:u w:val="single"/>
        </w:rPr>
        <w:t xml:space="preserve"> </w:t>
      </w:r>
      <w:r w:rsidR="00A4185D">
        <w:rPr>
          <w:b/>
          <w:sz w:val="18"/>
          <w:szCs w:val="18"/>
          <w:u w:val="single"/>
        </w:rPr>
        <w:t>0911</w:t>
      </w:r>
      <w:r w:rsidR="0013272D" w:rsidRPr="0013272D">
        <w:rPr>
          <w:b/>
          <w:sz w:val="18"/>
          <w:szCs w:val="18"/>
          <w:u w:val="single"/>
        </w:rPr>
        <w:t xml:space="preserve"> </w:t>
      </w:r>
      <w:r w:rsidR="00A4185D">
        <w:rPr>
          <w:b/>
          <w:sz w:val="18"/>
          <w:szCs w:val="18"/>
          <w:u w:val="single"/>
        </w:rPr>
        <w:t>0276</w:t>
      </w:r>
    </w:p>
    <w:p w:rsidR="00DB330D" w:rsidRDefault="00EA73B1" w:rsidP="00EA73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Rodzic zobowiązuje</w:t>
      </w:r>
      <w:r w:rsidRPr="00EA73B1">
        <w:rPr>
          <w:rFonts w:ascii="Times New Roman" w:hAnsi="Times New Roman" w:cs="Times New Roman"/>
          <w:sz w:val="18"/>
          <w:szCs w:val="18"/>
        </w:rPr>
        <w:t xml:space="preserve"> się do przyprowadzania dziecka do przedszkola najpóźniej do godziny 8</w:t>
      </w:r>
      <w:r w:rsidR="009040AE">
        <w:rPr>
          <w:rFonts w:ascii="Times New Roman" w:hAnsi="Times New Roman" w:cs="Times New Roman"/>
          <w:sz w:val="18"/>
          <w:szCs w:val="18"/>
        </w:rPr>
        <w:t>:00</w:t>
      </w:r>
      <w:r w:rsidRPr="00EA73B1">
        <w:rPr>
          <w:rFonts w:ascii="Times New Roman" w:hAnsi="Times New Roman" w:cs="Times New Roman"/>
          <w:sz w:val="18"/>
          <w:szCs w:val="18"/>
        </w:rPr>
        <w:t xml:space="preserve"> oraz odbierania dziecka z przedszkola </w:t>
      </w:r>
      <w:r w:rsidR="00DB33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73B1" w:rsidRPr="00EA73B1" w:rsidRDefault="00DB330D" w:rsidP="00EA73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A73B1" w:rsidRPr="00EA73B1">
        <w:rPr>
          <w:rFonts w:ascii="Times New Roman" w:hAnsi="Times New Roman" w:cs="Times New Roman"/>
          <w:sz w:val="18"/>
          <w:szCs w:val="18"/>
        </w:rPr>
        <w:t>osobiście lub przez  upoważnione przez  nich osoby najpóźniej do godziny 1</w:t>
      </w:r>
      <w:r w:rsidR="00A4185D">
        <w:rPr>
          <w:rFonts w:ascii="Times New Roman" w:hAnsi="Times New Roman" w:cs="Times New Roman"/>
          <w:sz w:val="18"/>
          <w:szCs w:val="18"/>
        </w:rPr>
        <w:t>6:5</w:t>
      </w:r>
      <w:r w:rsidR="009040AE">
        <w:rPr>
          <w:rFonts w:ascii="Times New Roman" w:hAnsi="Times New Roman" w:cs="Times New Roman"/>
          <w:sz w:val="18"/>
          <w:szCs w:val="18"/>
        </w:rPr>
        <w:t>0</w:t>
      </w:r>
      <w:r w:rsidR="00EA73B1" w:rsidRPr="00EA73B1">
        <w:rPr>
          <w:rFonts w:ascii="Times New Roman" w:hAnsi="Times New Roman" w:cs="Times New Roman"/>
          <w:sz w:val="18"/>
          <w:szCs w:val="18"/>
        </w:rPr>
        <w:t>.</w:t>
      </w:r>
    </w:p>
    <w:p w:rsidR="00894C10" w:rsidRDefault="00EA73B1" w:rsidP="00EA73B1">
      <w:pPr>
        <w:tabs>
          <w:tab w:val="left" w:pos="180"/>
        </w:tabs>
        <w:autoSpaceDE w:val="0"/>
        <w:spacing w:after="0" w:line="200" w:lineRule="atLeast"/>
        <w:jc w:val="both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87559F">
        <w:rPr>
          <w:rFonts w:ascii="Times New Roman" w:hAnsi="Times New Roman" w:cs="Times New Roman"/>
          <w:sz w:val="18"/>
          <w:szCs w:val="18"/>
        </w:rPr>
        <w:t>Upoważnienie do o</w:t>
      </w:r>
      <w:r>
        <w:rPr>
          <w:rFonts w:ascii="Times New Roman" w:hAnsi="Times New Roman" w:cs="Times New Roman"/>
          <w:sz w:val="18"/>
          <w:szCs w:val="18"/>
        </w:rPr>
        <w:t>dbioru dziecka składane jest w P</w:t>
      </w:r>
      <w:r w:rsidR="0087559F">
        <w:rPr>
          <w:rFonts w:ascii="Times New Roman" w:hAnsi="Times New Roman" w:cs="Times New Roman"/>
          <w:sz w:val="18"/>
          <w:szCs w:val="18"/>
        </w:rPr>
        <w:t>rzedszkolu pr</w:t>
      </w:r>
      <w:r w:rsidR="00DB330D">
        <w:rPr>
          <w:rFonts w:ascii="Times New Roman" w:hAnsi="Times New Roman" w:cs="Times New Roman"/>
          <w:sz w:val="18"/>
          <w:szCs w:val="18"/>
        </w:rPr>
        <w:t>zez R</w:t>
      </w:r>
      <w:r w:rsidR="0087559F">
        <w:rPr>
          <w:rFonts w:ascii="Times New Roman" w:hAnsi="Times New Roman" w:cs="Times New Roman"/>
          <w:sz w:val="18"/>
          <w:szCs w:val="18"/>
        </w:rPr>
        <w:t>odzica osobiście.</w:t>
      </w:r>
    </w:p>
    <w:p w:rsidR="00213C56" w:rsidRDefault="00213C56">
      <w:pPr>
        <w:pStyle w:val="Default"/>
        <w:spacing w:line="200" w:lineRule="atLeast"/>
        <w:jc w:val="center"/>
        <w:rPr>
          <w:b/>
          <w:bCs/>
          <w:sz w:val="18"/>
          <w:szCs w:val="18"/>
        </w:rPr>
      </w:pPr>
    </w:p>
    <w:p w:rsidR="00894C10" w:rsidRDefault="0087559F">
      <w:pPr>
        <w:pStyle w:val="Default"/>
        <w:spacing w:line="200" w:lineRule="atLeast"/>
        <w:jc w:val="center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>§ 6</w:t>
      </w:r>
    </w:p>
    <w:p w:rsidR="00894C10" w:rsidRPr="00B36D30" w:rsidRDefault="0087559F">
      <w:pPr>
        <w:numPr>
          <w:ilvl w:val="0"/>
          <w:numId w:val="2"/>
        </w:numPr>
        <w:autoSpaceDE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Opłata za wyżywie</w:t>
      </w:r>
      <w:r w:rsidR="00022880">
        <w:rPr>
          <w:rFonts w:ascii="Times New Roman" w:hAnsi="Times New Roman" w:cs="Times New Roman"/>
          <w:sz w:val="18"/>
          <w:szCs w:val="18"/>
        </w:rPr>
        <w:t>nie wnoszona jest przez Rodzica</w:t>
      </w:r>
      <w:r>
        <w:rPr>
          <w:rFonts w:ascii="Times New Roman" w:hAnsi="Times New Roman" w:cs="Times New Roman"/>
          <w:sz w:val="18"/>
          <w:szCs w:val="18"/>
        </w:rPr>
        <w:t xml:space="preserve"> z </w:t>
      </w:r>
      <w:r w:rsidR="00B36D30">
        <w:rPr>
          <w:rFonts w:ascii="Times New Roman" w:hAnsi="Times New Roman" w:cs="Times New Roman"/>
          <w:sz w:val="18"/>
          <w:szCs w:val="18"/>
        </w:rPr>
        <w:t>dołu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="00B36D30">
        <w:rPr>
          <w:rFonts w:ascii="Times New Roman" w:hAnsi="Times New Roman" w:cs="Times New Roman"/>
          <w:sz w:val="18"/>
          <w:szCs w:val="18"/>
        </w:rPr>
        <w:t xml:space="preserve">powinna nastąpić do </w:t>
      </w:r>
      <w:r w:rsidR="00B36D30" w:rsidRPr="00B36D30">
        <w:rPr>
          <w:rFonts w:ascii="Times New Roman" w:hAnsi="Times New Roman" w:cs="Times New Roman"/>
          <w:b/>
          <w:sz w:val="18"/>
          <w:szCs w:val="18"/>
        </w:rPr>
        <w:t>1</w:t>
      </w:r>
      <w:r w:rsidR="00A4185D">
        <w:rPr>
          <w:rFonts w:ascii="Times New Roman" w:hAnsi="Times New Roman" w:cs="Times New Roman"/>
          <w:b/>
          <w:sz w:val="18"/>
          <w:szCs w:val="18"/>
        </w:rPr>
        <w:t>6</w:t>
      </w:r>
      <w:r w:rsidR="00B36D30" w:rsidRPr="00B36D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A6CCA">
        <w:rPr>
          <w:rFonts w:ascii="Times New Roman" w:hAnsi="Times New Roman" w:cs="Times New Roman"/>
          <w:b/>
          <w:sz w:val="18"/>
          <w:szCs w:val="18"/>
        </w:rPr>
        <w:t>sierpnia</w:t>
      </w:r>
      <w:r w:rsidR="00B36D30" w:rsidRPr="00B36D30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A4185D">
        <w:rPr>
          <w:rFonts w:ascii="Times New Roman" w:hAnsi="Times New Roman" w:cs="Times New Roman"/>
          <w:b/>
          <w:sz w:val="18"/>
          <w:szCs w:val="18"/>
        </w:rPr>
        <w:t>2</w:t>
      </w:r>
      <w:r w:rsidR="008E31A2">
        <w:rPr>
          <w:rFonts w:ascii="Times New Roman" w:hAnsi="Times New Roman" w:cs="Times New Roman"/>
          <w:b/>
          <w:sz w:val="18"/>
          <w:szCs w:val="18"/>
        </w:rPr>
        <w:t>5</w:t>
      </w:r>
      <w:bookmarkStart w:id="0" w:name="_GoBack"/>
      <w:bookmarkEnd w:id="0"/>
      <w:r w:rsidR="00B36D30" w:rsidRPr="00B36D30">
        <w:rPr>
          <w:rFonts w:ascii="Times New Roman" w:hAnsi="Times New Roman" w:cs="Times New Roman"/>
          <w:b/>
          <w:sz w:val="18"/>
          <w:szCs w:val="18"/>
        </w:rPr>
        <w:t xml:space="preserve"> r.</w:t>
      </w:r>
    </w:p>
    <w:p w:rsidR="00B36D30" w:rsidRDefault="00B36D30">
      <w:pPr>
        <w:numPr>
          <w:ilvl w:val="0"/>
          <w:numId w:val="2"/>
        </w:numPr>
        <w:autoSpaceDE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 dzień dokonania wpłaty uznaje się dzień przelewu pieniędzy na konto przedszkola</w:t>
      </w:r>
    </w:p>
    <w:p w:rsidR="00894C10" w:rsidRDefault="00B10DEB">
      <w:pPr>
        <w:numPr>
          <w:ilvl w:val="0"/>
          <w:numId w:val="2"/>
        </w:numPr>
        <w:autoSpaceDE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</w:t>
      </w:r>
      <w:r w:rsidR="0087559F">
        <w:rPr>
          <w:rFonts w:ascii="Times New Roman" w:hAnsi="Times New Roman" w:cs="Times New Roman"/>
          <w:sz w:val="18"/>
          <w:szCs w:val="18"/>
        </w:rPr>
        <w:t xml:space="preserve"> naliczenia opłat</w:t>
      </w:r>
      <w:r>
        <w:rPr>
          <w:rFonts w:ascii="Times New Roman" w:hAnsi="Times New Roman" w:cs="Times New Roman"/>
          <w:sz w:val="18"/>
          <w:szCs w:val="18"/>
        </w:rPr>
        <w:t>y</w:t>
      </w:r>
      <w:r w:rsidR="0087559F">
        <w:rPr>
          <w:rFonts w:ascii="Times New Roman" w:hAnsi="Times New Roman" w:cs="Times New Roman"/>
          <w:sz w:val="18"/>
          <w:szCs w:val="18"/>
        </w:rPr>
        <w:t xml:space="preserve"> </w:t>
      </w:r>
      <w:r w:rsidR="00022880">
        <w:rPr>
          <w:rFonts w:ascii="Times New Roman" w:hAnsi="Times New Roman" w:cs="Times New Roman"/>
          <w:sz w:val="18"/>
          <w:szCs w:val="18"/>
        </w:rPr>
        <w:t xml:space="preserve">za </w:t>
      </w:r>
      <w:r w:rsidR="0087559F">
        <w:rPr>
          <w:rFonts w:ascii="Times New Roman" w:hAnsi="Times New Roman" w:cs="Times New Roman"/>
          <w:sz w:val="18"/>
          <w:szCs w:val="18"/>
        </w:rPr>
        <w:t>ko</w:t>
      </w:r>
      <w:r>
        <w:rPr>
          <w:rFonts w:ascii="Times New Roman" w:hAnsi="Times New Roman" w:cs="Times New Roman"/>
          <w:sz w:val="18"/>
          <w:szCs w:val="18"/>
        </w:rPr>
        <w:t>rzystanie z posiłków - określona</w:t>
      </w:r>
      <w:r w:rsidR="0087559F">
        <w:rPr>
          <w:rFonts w:ascii="Times New Roman" w:hAnsi="Times New Roman" w:cs="Times New Roman"/>
          <w:sz w:val="18"/>
          <w:szCs w:val="18"/>
        </w:rPr>
        <w:t xml:space="preserve"> </w:t>
      </w:r>
      <w:r w:rsidR="0087559F">
        <w:rPr>
          <w:rFonts w:ascii="Times New Roman" w:hAnsi="Times New Roman" w:cs="Times New Roman"/>
          <w:bCs/>
          <w:sz w:val="18"/>
          <w:szCs w:val="18"/>
        </w:rPr>
        <w:t>§ 4.</w:t>
      </w:r>
    </w:p>
    <w:p w:rsidR="00894C10" w:rsidRDefault="0087559F">
      <w:pPr>
        <w:numPr>
          <w:ilvl w:val="0"/>
          <w:numId w:val="2"/>
        </w:numPr>
        <w:autoSpaceDE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Stawka żywieniowa </w:t>
      </w:r>
      <w:r w:rsidR="00A4185D">
        <w:rPr>
          <w:rFonts w:ascii="Times New Roman" w:hAnsi="Times New Roman" w:cs="Times New Roman"/>
          <w:bCs/>
          <w:sz w:val="18"/>
          <w:szCs w:val="18"/>
        </w:rPr>
        <w:t>naliczana jest</w:t>
      </w:r>
      <w:r w:rsidR="00022880">
        <w:rPr>
          <w:rFonts w:ascii="Times New Roman" w:hAnsi="Times New Roman" w:cs="Times New Roman"/>
          <w:bCs/>
          <w:sz w:val="18"/>
          <w:szCs w:val="18"/>
        </w:rPr>
        <w:t xml:space="preserve"> za każdy dzień </w:t>
      </w:r>
      <w:r w:rsidR="00A4185D">
        <w:rPr>
          <w:rFonts w:ascii="Times New Roman" w:hAnsi="Times New Roman" w:cs="Times New Roman"/>
          <w:bCs/>
          <w:sz w:val="18"/>
          <w:szCs w:val="18"/>
        </w:rPr>
        <w:t>pobytu dziecka</w:t>
      </w:r>
      <w:r w:rsidR="00022880">
        <w:rPr>
          <w:rFonts w:ascii="Times New Roman" w:hAnsi="Times New Roman" w:cs="Times New Roman"/>
          <w:bCs/>
          <w:sz w:val="18"/>
          <w:szCs w:val="18"/>
        </w:rPr>
        <w:t xml:space="preserve"> w P</w:t>
      </w:r>
      <w:r>
        <w:rPr>
          <w:rFonts w:ascii="Times New Roman" w:hAnsi="Times New Roman" w:cs="Times New Roman"/>
          <w:bCs/>
          <w:sz w:val="18"/>
          <w:szCs w:val="18"/>
        </w:rPr>
        <w:t xml:space="preserve">rzedszkolu.  </w:t>
      </w:r>
    </w:p>
    <w:p w:rsidR="00894C10" w:rsidRDefault="00894C10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894C10" w:rsidRPr="00022880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2880">
        <w:rPr>
          <w:rFonts w:ascii="Times New Roman" w:hAnsi="Times New Roman" w:cs="Times New Roman"/>
          <w:b/>
          <w:bCs/>
          <w:sz w:val="18"/>
          <w:szCs w:val="18"/>
        </w:rPr>
        <w:t>§ 7</w:t>
      </w:r>
    </w:p>
    <w:p w:rsidR="00A4185D" w:rsidRDefault="001D683D" w:rsidP="00A4185D">
      <w:pPr>
        <w:pStyle w:val="Bezodstpw"/>
        <w:rPr>
          <w:rStyle w:val="Pogrubienie"/>
          <w:rFonts w:ascii="Times New Roman" w:hAnsi="Times New Roman" w:cs="Times New Roman"/>
          <w:b w:val="0"/>
          <w:sz w:val="18"/>
          <w:szCs w:val="18"/>
        </w:rPr>
      </w:pPr>
      <w:r w:rsidRPr="00A4185D">
        <w:rPr>
          <w:rFonts w:ascii="Times New Roman" w:hAnsi="Times New Roman" w:cs="Times New Roman"/>
          <w:sz w:val="18"/>
          <w:szCs w:val="18"/>
        </w:rPr>
        <w:t xml:space="preserve">Zwolnienie w części lub w całości z opłat za korzystanie z wychowania przedszkolnego następuje zgodnie z zasadami określonymi w </w:t>
      </w:r>
      <w:r w:rsidR="00A4185D">
        <w:rPr>
          <w:rStyle w:val="Pogrubienie"/>
          <w:rFonts w:ascii="Times New Roman" w:hAnsi="Times New Roman" w:cs="Times New Roman"/>
          <w:b w:val="0"/>
          <w:sz w:val="18"/>
          <w:szCs w:val="18"/>
        </w:rPr>
        <w:t>uchwale</w:t>
      </w:r>
      <w:r w:rsidR="00A4185D" w:rsidRPr="00A4185D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A4185D" w:rsidRDefault="00A4185D" w:rsidP="00A4185D">
      <w:pPr>
        <w:pStyle w:val="Bezodstpw"/>
        <w:rPr>
          <w:rStyle w:val="Pogrubienie"/>
          <w:rFonts w:ascii="Times New Roman" w:hAnsi="Times New Roman" w:cs="Times New Roman"/>
          <w:b w:val="0"/>
          <w:sz w:val="18"/>
        </w:rPr>
      </w:pPr>
      <w:r w:rsidRPr="00A4185D">
        <w:rPr>
          <w:rStyle w:val="Pogrubienie"/>
          <w:rFonts w:ascii="Times New Roman" w:hAnsi="Times New Roman" w:cs="Times New Roman"/>
          <w:b w:val="0"/>
          <w:sz w:val="18"/>
          <w:szCs w:val="18"/>
        </w:rPr>
        <w:t>nr LXVIII/2018/22 Rady Miejskiej w</w:t>
      </w:r>
      <w:r w:rsidRPr="00A4185D">
        <w:rPr>
          <w:rStyle w:val="bold"/>
          <w:rFonts w:ascii="Times New Roman" w:hAnsi="Times New Roman" w:cs="Times New Roman"/>
          <w:bCs/>
          <w:sz w:val="18"/>
          <w:szCs w:val="18"/>
        </w:rPr>
        <w:t xml:space="preserve"> Łodzi </w:t>
      </w:r>
      <w:r w:rsidRPr="00A4185D">
        <w:rPr>
          <w:rStyle w:val="bold"/>
          <w:rFonts w:ascii="Times New Roman" w:hAnsi="Times New Roman" w:cs="Times New Roman"/>
          <w:sz w:val="18"/>
          <w:szCs w:val="18"/>
        </w:rPr>
        <w:t>z dnia 16 listopada 2022 r.</w:t>
      </w:r>
      <w:r>
        <w:rPr>
          <w:rStyle w:val="bold"/>
          <w:rFonts w:ascii="Times New Roman" w:hAnsi="Times New Roman" w:cs="Times New Roman"/>
          <w:sz w:val="18"/>
          <w:szCs w:val="18"/>
        </w:rPr>
        <w:t xml:space="preserve"> </w:t>
      </w:r>
      <w:r w:rsidRPr="00A4185D">
        <w:rPr>
          <w:rStyle w:val="Pogrubienie"/>
          <w:rFonts w:ascii="Times New Roman" w:hAnsi="Times New Roman" w:cs="Times New Roman"/>
          <w:b w:val="0"/>
          <w:sz w:val="18"/>
        </w:rPr>
        <w:t xml:space="preserve">zmieniająca uchwałę w sprawie ustalenia czasu bezpłatnego nauczania, wychowania i opieki, określenia wysokości opłat za korzystanie z wychowania przedszkolnego uczniów objętych wychowaniem przedszkolnym do końca roku szkolnego w roku kalendarzowym, w którym kończą 6 lat oraz określenia warunków częściowego lub całkowitego zwolnienia </w:t>
      </w:r>
    </w:p>
    <w:p w:rsidR="00A4185D" w:rsidRPr="00A4185D" w:rsidRDefault="00A4185D" w:rsidP="00A4185D">
      <w:pPr>
        <w:pStyle w:val="Bezodstpw"/>
        <w:rPr>
          <w:rFonts w:ascii="Times New Roman" w:hAnsi="Times New Roman" w:cs="Times New Roman"/>
          <w:b/>
        </w:rPr>
      </w:pPr>
      <w:r w:rsidRPr="00A4185D">
        <w:rPr>
          <w:rStyle w:val="Pogrubienie"/>
          <w:rFonts w:ascii="Times New Roman" w:hAnsi="Times New Roman" w:cs="Times New Roman"/>
          <w:b w:val="0"/>
          <w:sz w:val="18"/>
        </w:rPr>
        <w:t>z opłat w przedszkolach publicznych prowadzonych przez Miasto Łódź</w:t>
      </w:r>
    </w:p>
    <w:p w:rsidR="00213C56" w:rsidRDefault="00213C56" w:rsidP="00A4185D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Pr="001D683D" w:rsidRDefault="0087559F" w:rsidP="00A4185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b/>
          <w:bCs/>
          <w:sz w:val="18"/>
          <w:szCs w:val="18"/>
        </w:rPr>
        <w:t>§ 8</w:t>
      </w:r>
    </w:p>
    <w:p w:rsidR="00894C10" w:rsidRPr="001D683D" w:rsidRDefault="00022880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>Na wniosek Rodzica</w:t>
      </w:r>
      <w:r w:rsidR="0087559F" w:rsidRPr="001D683D">
        <w:rPr>
          <w:rFonts w:ascii="Times New Roman" w:hAnsi="Times New Roman" w:cs="Times New Roman"/>
          <w:sz w:val="18"/>
          <w:szCs w:val="18"/>
        </w:rPr>
        <w:t xml:space="preserve"> niniejsza umowa może być rozwią</w:t>
      </w:r>
      <w:r w:rsidR="00EA73B1" w:rsidRPr="001D683D">
        <w:rPr>
          <w:rFonts w:ascii="Times New Roman" w:hAnsi="Times New Roman" w:cs="Times New Roman"/>
          <w:sz w:val="18"/>
          <w:szCs w:val="18"/>
        </w:rPr>
        <w:t xml:space="preserve">zana jedynie w formie pisemnej </w:t>
      </w:r>
      <w:r w:rsidR="0087559F" w:rsidRPr="001D683D">
        <w:rPr>
          <w:rFonts w:ascii="Times New Roman" w:hAnsi="Times New Roman" w:cs="Times New Roman"/>
          <w:sz w:val="18"/>
          <w:szCs w:val="18"/>
        </w:rPr>
        <w:t>w każdym czasie.</w:t>
      </w:r>
    </w:p>
    <w:p w:rsidR="00213C56" w:rsidRDefault="00213C56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Pr="001D683D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b/>
          <w:bCs/>
          <w:sz w:val="18"/>
          <w:szCs w:val="18"/>
        </w:rPr>
        <w:t xml:space="preserve">§ </w:t>
      </w:r>
      <w:r w:rsidR="00022880" w:rsidRPr="001D683D">
        <w:rPr>
          <w:rFonts w:ascii="Times New Roman" w:hAnsi="Times New Roman" w:cs="Times New Roman"/>
          <w:b/>
          <w:bCs/>
          <w:sz w:val="18"/>
          <w:szCs w:val="18"/>
        </w:rPr>
        <w:t>9</w:t>
      </w:r>
    </w:p>
    <w:p w:rsidR="00894C10" w:rsidRPr="001D683D" w:rsidRDefault="0087559F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>W sprawach nieuregulowanych niniejszą umową zastosowanie mają przepisy kodeksu cywilnego.</w:t>
      </w:r>
    </w:p>
    <w:p w:rsidR="00894C10" w:rsidRPr="001D683D" w:rsidRDefault="00894C10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4C10" w:rsidRPr="001D683D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D683D">
        <w:rPr>
          <w:rFonts w:ascii="Times New Roman" w:hAnsi="Times New Roman" w:cs="Times New Roman"/>
          <w:b/>
          <w:bCs/>
          <w:sz w:val="18"/>
          <w:szCs w:val="18"/>
        </w:rPr>
        <w:t>§ 1</w:t>
      </w:r>
      <w:r w:rsidR="00022880" w:rsidRPr="001D683D">
        <w:rPr>
          <w:rFonts w:ascii="Times New Roman" w:hAnsi="Times New Roman" w:cs="Times New Roman"/>
          <w:b/>
          <w:bCs/>
          <w:sz w:val="18"/>
          <w:szCs w:val="18"/>
        </w:rPr>
        <w:t>0</w:t>
      </w:r>
    </w:p>
    <w:p w:rsidR="00894C10" w:rsidRPr="001D683D" w:rsidRDefault="00022880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D683D">
        <w:rPr>
          <w:rFonts w:ascii="Times New Roman" w:hAnsi="Times New Roman" w:cs="Times New Roman"/>
          <w:bCs/>
          <w:sz w:val="18"/>
          <w:szCs w:val="18"/>
        </w:rPr>
        <w:t xml:space="preserve">Rodzic oświadcza, że </w:t>
      </w:r>
      <w:r w:rsidR="0087559F" w:rsidRPr="001D683D">
        <w:rPr>
          <w:rFonts w:ascii="Times New Roman" w:hAnsi="Times New Roman" w:cs="Times New Roman"/>
          <w:bCs/>
          <w:sz w:val="18"/>
          <w:szCs w:val="18"/>
        </w:rPr>
        <w:t>podane w umowie dane osobowe są zgodne ze stanem faktycznym. Jednocześnie zobowiązuje się do podania zaistniałych w czasie obowiązywania umowy zmian w tym zakresie.</w:t>
      </w:r>
    </w:p>
    <w:p w:rsidR="00894C10" w:rsidRPr="001D683D" w:rsidRDefault="0087559F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b/>
          <w:bCs/>
          <w:sz w:val="18"/>
          <w:szCs w:val="18"/>
        </w:rPr>
        <w:t>§ 1</w:t>
      </w:r>
      <w:r w:rsidR="00022880" w:rsidRPr="001D683D"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:rsidR="00894C10" w:rsidRPr="001D683D" w:rsidRDefault="0087559F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>Umowa została zawarta w dwóch jednobrzmiących egzemplarzach po jednym dla każdej ze stron.</w:t>
      </w:r>
    </w:p>
    <w:p w:rsidR="00894C10" w:rsidRPr="001D683D" w:rsidRDefault="00894C10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894C10" w:rsidRPr="001D683D" w:rsidRDefault="00894C10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894C10" w:rsidRPr="001D683D" w:rsidRDefault="00894C10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894C10" w:rsidRPr="001D683D" w:rsidRDefault="00022880">
      <w:pPr>
        <w:autoSpaceDE w:val="0"/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 xml:space="preserve">        ………………………….……</w:t>
      </w:r>
      <w:r w:rsidR="003F2679">
        <w:rPr>
          <w:rFonts w:ascii="Times New Roman" w:hAnsi="Times New Roman" w:cs="Times New Roman"/>
          <w:sz w:val="18"/>
          <w:szCs w:val="18"/>
        </w:rPr>
        <w:t>..</w:t>
      </w:r>
      <w:r w:rsidRPr="001D683D">
        <w:rPr>
          <w:rFonts w:ascii="Times New Roman" w:hAnsi="Times New Roman" w:cs="Times New Roman"/>
          <w:sz w:val="18"/>
          <w:szCs w:val="18"/>
        </w:rPr>
        <w:t>…</w:t>
      </w:r>
      <w:r w:rsidR="003F2679">
        <w:rPr>
          <w:rFonts w:ascii="Times New Roman" w:hAnsi="Times New Roman" w:cs="Times New Roman"/>
          <w:sz w:val="18"/>
          <w:szCs w:val="18"/>
        </w:rPr>
        <w:t>.</w:t>
      </w:r>
      <w:r w:rsidRPr="001D683D">
        <w:rPr>
          <w:rFonts w:ascii="Times New Roman" w:hAnsi="Times New Roman" w:cs="Times New Roman"/>
          <w:sz w:val="18"/>
          <w:szCs w:val="18"/>
        </w:rPr>
        <w:t>…</w:t>
      </w:r>
      <w:r w:rsidR="0087559F" w:rsidRPr="001D683D">
        <w:rPr>
          <w:rFonts w:ascii="Times New Roman" w:hAnsi="Times New Roman" w:cs="Times New Roman"/>
          <w:sz w:val="18"/>
          <w:szCs w:val="18"/>
        </w:rPr>
        <w:t xml:space="preserve">…                                                                           ………………………………                                            </w:t>
      </w:r>
    </w:p>
    <w:p w:rsidR="0087559F" w:rsidRDefault="00022880">
      <w:pPr>
        <w:spacing w:after="0" w:line="200" w:lineRule="atLeast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 xml:space="preserve">         </w:t>
      </w:r>
      <w:r w:rsidR="001D683D" w:rsidRPr="001D683D">
        <w:rPr>
          <w:rFonts w:ascii="Times New Roman" w:hAnsi="Times New Roman" w:cs="Times New Roman"/>
          <w:sz w:val="18"/>
          <w:szCs w:val="18"/>
        </w:rPr>
        <w:t>podpis rodzic</w:t>
      </w:r>
      <w:r w:rsidR="003F2679">
        <w:rPr>
          <w:rFonts w:ascii="Times New Roman" w:hAnsi="Times New Roman" w:cs="Times New Roman"/>
          <w:sz w:val="18"/>
          <w:szCs w:val="18"/>
        </w:rPr>
        <w:t>ów</w:t>
      </w:r>
      <w:r w:rsidRPr="001D683D">
        <w:rPr>
          <w:rFonts w:ascii="Times New Roman" w:hAnsi="Times New Roman" w:cs="Times New Roman"/>
          <w:sz w:val="18"/>
          <w:szCs w:val="18"/>
        </w:rPr>
        <w:t>/prawn</w:t>
      </w:r>
      <w:r w:rsidR="003F2679">
        <w:rPr>
          <w:rFonts w:ascii="Times New Roman" w:hAnsi="Times New Roman" w:cs="Times New Roman"/>
          <w:sz w:val="18"/>
          <w:szCs w:val="18"/>
        </w:rPr>
        <w:t>ych</w:t>
      </w:r>
      <w:r w:rsidRPr="001D683D">
        <w:rPr>
          <w:rFonts w:ascii="Times New Roman" w:hAnsi="Times New Roman" w:cs="Times New Roman"/>
          <w:sz w:val="18"/>
          <w:szCs w:val="18"/>
        </w:rPr>
        <w:t xml:space="preserve"> opiekun</w:t>
      </w:r>
      <w:r w:rsidR="003F2679">
        <w:rPr>
          <w:rFonts w:ascii="Times New Roman" w:hAnsi="Times New Roman" w:cs="Times New Roman"/>
          <w:sz w:val="18"/>
          <w:szCs w:val="18"/>
        </w:rPr>
        <w:t>ów</w:t>
      </w:r>
      <w:r w:rsidR="0087559F" w:rsidRPr="001D683D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1D683D">
        <w:rPr>
          <w:rFonts w:ascii="Times New Roman" w:hAnsi="Times New Roman" w:cs="Times New Roman"/>
          <w:sz w:val="18"/>
          <w:szCs w:val="18"/>
        </w:rPr>
        <w:t xml:space="preserve">                               p</w:t>
      </w:r>
      <w:r w:rsidR="0087559F" w:rsidRPr="001D683D">
        <w:rPr>
          <w:rFonts w:ascii="Times New Roman" w:hAnsi="Times New Roman" w:cs="Times New Roman"/>
          <w:sz w:val="18"/>
          <w:szCs w:val="18"/>
        </w:rPr>
        <w:t>odpis dyrektora przedszkola</w:t>
      </w:r>
    </w:p>
    <w:p w:rsidR="001D683D" w:rsidRDefault="001D683D">
      <w:pPr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213C56" w:rsidRDefault="00213C56">
      <w:pPr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9040AE" w:rsidRDefault="009040AE">
      <w:pPr>
        <w:spacing w:after="0" w:line="200" w:lineRule="atLeast"/>
        <w:rPr>
          <w:rFonts w:ascii="Times New Roman" w:hAnsi="Times New Roman" w:cs="Times New Roman"/>
          <w:sz w:val="18"/>
          <w:szCs w:val="18"/>
        </w:rPr>
      </w:pPr>
    </w:p>
    <w:p w:rsidR="003F2679" w:rsidRDefault="003F2679" w:rsidP="001D683D">
      <w:pPr>
        <w:jc w:val="center"/>
        <w:rPr>
          <w:rFonts w:ascii="Times New Roman" w:hAnsi="Times New Roman" w:cs="Times New Roman"/>
          <w:b/>
          <w:bCs/>
          <w:sz w:val="20"/>
          <w:szCs w:val="18"/>
        </w:rPr>
      </w:pPr>
    </w:p>
    <w:p w:rsidR="00213C56" w:rsidRDefault="00213C56" w:rsidP="001D683D">
      <w:pPr>
        <w:jc w:val="center"/>
        <w:rPr>
          <w:rFonts w:ascii="Times New Roman" w:hAnsi="Times New Roman" w:cs="Times New Roman"/>
          <w:b/>
          <w:bCs/>
          <w:sz w:val="20"/>
          <w:szCs w:val="18"/>
        </w:rPr>
      </w:pPr>
    </w:p>
    <w:p w:rsidR="001D683D" w:rsidRPr="001D683D" w:rsidRDefault="001D683D" w:rsidP="001D683D">
      <w:pPr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1D683D">
        <w:rPr>
          <w:rFonts w:ascii="Times New Roman" w:hAnsi="Times New Roman" w:cs="Times New Roman"/>
          <w:b/>
          <w:bCs/>
          <w:sz w:val="20"/>
          <w:szCs w:val="18"/>
        </w:rPr>
        <w:t>Klauzula informacyjna dotycząca przetwarzania danych osobowych,  dla których administratorem danych jest Przedszkole Miejskie Nr 83</w:t>
      </w:r>
    </w:p>
    <w:p w:rsidR="001D683D" w:rsidRPr="001D683D" w:rsidRDefault="001D683D" w:rsidP="001D683D">
      <w:pPr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D683D" w:rsidRPr="001D683D" w:rsidRDefault="001D683D" w:rsidP="001D683D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0070C0"/>
          <w:sz w:val="18"/>
          <w:szCs w:val="18"/>
        </w:rPr>
      </w:pPr>
      <w:r w:rsidRPr="001D683D">
        <w:rPr>
          <w:color w:val="212121"/>
          <w:sz w:val="18"/>
          <w:szCs w:val="18"/>
        </w:rPr>
        <w:t xml:space="preserve">Administratorem danych osobowych jest </w:t>
      </w:r>
      <w:r w:rsidRPr="001D683D">
        <w:rPr>
          <w:b/>
          <w:color w:val="212121"/>
          <w:sz w:val="18"/>
          <w:szCs w:val="18"/>
        </w:rPr>
        <w:t>Przedszkole Miejskie nr 83</w:t>
      </w:r>
      <w:r w:rsidRPr="001D683D">
        <w:rPr>
          <w:color w:val="212121"/>
          <w:sz w:val="18"/>
          <w:szCs w:val="18"/>
        </w:rPr>
        <w:t xml:space="preserve"> z siedzibą w Łodzi przy </w:t>
      </w:r>
      <w:r w:rsidRPr="001D683D">
        <w:rPr>
          <w:color w:val="00000A"/>
          <w:sz w:val="18"/>
          <w:szCs w:val="18"/>
        </w:rPr>
        <w:t>ul. Zbiorczej 3</w:t>
      </w:r>
      <w:r w:rsidRPr="001D683D">
        <w:rPr>
          <w:color w:val="212121"/>
          <w:sz w:val="18"/>
          <w:szCs w:val="18"/>
        </w:rPr>
        <w:t xml:space="preserve">, Łódź, tel.: </w:t>
      </w:r>
      <w:r w:rsidRPr="001D683D">
        <w:rPr>
          <w:b/>
          <w:color w:val="212121"/>
          <w:sz w:val="18"/>
          <w:szCs w:val="18"/>
        </w:rPr>
        <w:t>42 674 33 66</w:t>
      </w:r>
      <w:r w:rsidRPr="001D683D">
        <w:rPr>
          <w:color w:val="212121"/>
          <w:sz w:val="18"/>
          <w:szCs w:val="18"/>
        </w:rPr>
        <w:t> </w:t>
      </w:r>
    </w:p>
    <w:p w:rsidR="001D683D" w:rsidRPr="001D683D" w:rsidRDefault="001D683D" w:rsidP="001D683D">
      <w:pPr>
        <w:pStyle w:val="Akapitzlist"/>
        <w:widowControl w:val="0"/>
        <w:suppressAutoHyphens w:val="0"/>
        <w:ind w:left="426"/>
        <w:contextualSpacing/>
        <w:rPr>
          <w:color w:val="0070C0"/>
          <w:sz w:val="18"/>
          <w:szCs w:val="18"/>
          <w:lang w:val="en-US"/>
        </w:rPr>
      </w:pPr>
      <w:r w:rsidRPr="001D683D">
        <w:rPr>
          <w:color w:val="212121"/>
          <w:sz w:val="18"/>
          <w:szCs w:val="18"/>
          <w:lang w:val="en-US"/>
        </w:rPr>
        <w:t xml:space="preserve">e-mail: </w:t>
      </w:r>
      <w:r w:rsidR="00B36D30">
        <w:rPr>
          <w:color w:val="0070C0"/>
          <w:sz w:val="18"/>
          <w:szCs w:val="18"/>
          <w:lang w:val="en-US"/>
        </w:rPr>
        <w:t>kontakt@pm83.elodz.edu.pl</w:t>
      </w:r>
    </w:p>
    <w:p w:rsidR="00213C56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Został wyznaczony Inspektor ochrony danych osobowych w Przedszkolu Miejskim nr 83.</w:t>
      </w:r>
    </w:p>
    <w:p w:rsidR="001D683D" w:rsidRPr="00213C56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b/>
          <w:color w:val="212121"/>
          <w:sz w:val="18"/>
          <w:szCs w:val="18"/>
        </w:rPr>
      </w:pPr>
      <w:r w:rsidRPr="00213C56">
        <w:rPr>
          <w:color w:val="212121"/>
          <w:sz w:val="18"/>
          <w:szCs w:val="18"/>
        </w:rPr>
        <w:t xml:space="preserve">Kontakt z Inspektorem ochrony danych osobowych dostępny jest pod adresem e-mail: </w:t>
      </w:r>
      <w:r w:rsidR="00A4185D" w:rsidRPr="00213C56">
        <w:rPr>
          <w:b/>
          <w:color w:val="212121"/>
          <w:sz w:val="18"/>
          <w:szCs w:val="18"/>
        </w:rPr>
        <w:t>iod@pm83.elodz.edu.pl</w:t>
      </w:r>
    </w:p>
    <w:p w:rsidR="001D683D" w:rsidRPr="001D683D" w:rsidRDefault="001D683D" w:rsidP="001D683D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Podanie danych osobowych jest warunkiem koniecznym do realizacji zadań Przedszkola.</w:t>
      </w:r>
    </w:p>
    <w:p w:rsidR="001D683D" w:rsidRPr="001D683D" w:rsidRDefault="001D683D" w:rsidP="001D683D">
      <w:pPr>
        <w:rPr>
          <w:rFonts w:ascii="Times New Roman" w:hAnsi="Times New Roman" w:cs="Times New Roman"/>
          <w:color w:val="212121"/>
          <w:sz w:val="18"/>
          <w:szCs w:val="18"/>
        </w:rPr>
      </w:pPr>
      <w:r w:rsidRPr="001D683D">
        <w:rPr>
          <w:rFonts w:ascii="Times New Roman" w:hAnsi="Times New Roman" w:cs="Times New Roman"/>
          <w:color w:val="212121"/>
          <w:sz w:val="18"/>
          <w:szCs w:val="18"/>
        </w:rPr>
        <w:t>Ogólną podstawę do przetwarzania danych stanowi art. 6 ust. 1 lit. c ogólnego rozporządzenia.</w:t>
      </w:r>
    </w:p>
    <w:p w:rsidR="001D683D" w:rsidRPr="001D683D" w:rsidRDefault="001D683D" w:rsidP="001D683D">
      <w:pPr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color w:val="212121"/>
          <w:sz w:val="18"/>
          <w:szCs w:val="18"/>
        </w:rPr>
        <w:br/>
        <w:t>Szczegółowe cele przetwarzania danych zostały wskazane w następujących przepisach:</w:t>
      </w:r>
    </w:p>
    <w:p w:rsidR="001D683D" w:rsidRPr="001D683D" w:rsidRDefault="001D683D" w:rsidP="001D683D">
      <w:pPr>
        <w:pStyle w:val="Akapitzlist"/>
        <w:widowControl w:val="0"/>
        <w:numPr>
          <w:ilvl w:val="0"/>
          <w:numId w:val="10"/>
        </w:numPr>
        <w:suppressAutoHyphens w:val="0"/>
        <w:ind w:left="993" w:hanging="284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ustawie z dnia 7 września 1991 r. o systemie oświaty (Dz. U. z 2017 r., poz. 2198 ze zm.);</w:t>
      </w:r>
    </w:p>
    <w:p w:rsidR="001D683D" w:rsidRPr="001D683D" w:rsidRDefault="001D683D" w:rsidP="001D683D">
      <w:pPr>
        <w:pStyle w:val="Akapitzlist"/>
        <w:widowControl w:val="0"/>
        <w:numPr>
          <w:ilvl w:val="0"/>
          <w:numId w:val="10"/>
        </w:numPr>
        <w:suppressAutoHyphens w:val="0"/>
        <w:ind w:left="993" w:hanging="284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ustawie z dnia 14 grudnia 2016 r. Przepisy wprowadzające ustawę – Prawo oświatowe (Dz. U. z 2017 r., poz. 60 ze zm.);</w:t>
      </w:r>
    </w:p>
    <w:p w:rsidR="001D683D" w:rsidRPr="003F2679" w:rsidRDefault="001D683D" w:rsidP="0032769F">
      <w:pPr>
        <w:pStyle w:val="Akapitzlist"/>
        <w:widowControl w:val="0"/>
        <w:numPr>
          <w:ilvl w:val="0"/>
          <w:numId w:val="10"/>
        </w:numPr>
        <w:suppressAutoHyphens w:val="0"/>
        <w:ind w:left="993" w:hanging="284"/>
        <w:contextualSpacing/>
        <w:rPr>
          <w:color w:val="212121"/>
          <w:sz w:val="18"/>
          <w:szCs w:val="18"/>
        </w:rPr>
      </w:pPr>
      <w:r w:rsidRPr="003F2679">
        <w:rPr>
          <w:color w:val="212121"/>
          <w:sz w:val="18"/>
          <w:szCs w:val="18"/>
        </w:rPr>
        <w:t>ustawie z dnia 14 grudnia 2016 r. Prawo oświatowe (Dz. U. z 2018 r. 996 ze zm.) oraz w niniejszej umowie.</w:t>
      </w:r>
    </w:p>
    <w:p w:rsidR="001D683D" w:rsidRPr="001D683D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1D683D" w:rsidRPr="001D683D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sz w:val="18"/>
          <w:szCs w:val="18"/>
        </w:rPr>
      </w:pPr>
      <w:r w:rsidRPr="001D683D">
        <w:rPr>
          <w:sz w:val="18"/>
          <w:szCs w:val="18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</w:t>
      </w:r>
      <w:r w:rsidR="00B56B79">
        <w:rPr>
          <w:sz w:val="18"/>
          <w:szCs w:val="18"/>
        </w:rPr>
        <w:t>p</w:t>
      </w:r>
      <w:r w:rsidRPr="001D683D">
        <w:rPr>
          <w:sz w:val="18"/>
          <w:szCs w:val="18"/>
        </w:rPr>
        <w:t>rzetwarzania, w tym również obowiązku archiwizacyjnego wynikającego z przepisów prawa.</w:t>
      </w:r>
    </w:p>
    <w:p w:rsidR="001D683D" w:rsidRPr="001D683D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W związku z przetwarzaniem danych osobowych, na podstawie przepisów prawa, posiada Pani/Pan prawo do:</w:t>
      </w:r>
    </w:p>
    <w:p w:rsidR="001D683D" w:rsidRPr="001D683D" w:rsidRDefault="001D683D" w:rsidP="001D683D">
      <w:pPr>
        <w:pStyle w:val="Akapitzlist"/>
        <w:widowControl w:val="0"/>
        <w:numPr>
          <w:ilvl w:val="0"/>
          <w:numId w:val="11"/>
        </w:numPr>
        <w:suppressAutoHyphens w:val="0"/>
        <w:ind w:left="1134" w:hanging="283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 xml:space="preserve"> dostępu do treści swoich danych, na podstawie art.15 ogólnego rozporządzenia;</w:t>
      </w:r>
    </w:p>
    <w:p w:rsidR="001D683D" w:rsidRPr="001D683D" w:rsidRDefault="001D683D" w:rsidP="001D683D">
      <w:pPr>
        <w:pStyle w:val="Akapitzlist"/>
        <w:widowControl w:val="0"/>
        <w:numPr>
          <w:ilvl w:val="0"/>
          <w:numId w:val="11"/>
        </w:numPr>
        <w:suppressAutoHyphens w:val="0"/>
        <w:ind w:left="1134" w:hanging="283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 xml:space="preserve"> sprostowania danych, na podstawie art.16 ogólnego rozporządzenia.</w:t>
      </w:r>
    </w:p>
    <w:p w:rsidR="001D683D" w:rsidRPr="001D683D" w:rsidRDefault="001D683D" w:rsidP="001D683D">
      <w:pPr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color w:val="212121"/>
          <w:sz w:val="18"/>
          <w:szCs w:val="18"/>
        </w:rPr>
        <w:t>Prawa te są wykonywane przez Panią/Pana również względem tych osób, w stosunku do których sprawowana jest prawna opieka. </w:t>
      </w:r>
    </w:p>
    <w:p w:rsidR="001D683D" w:rsidRPr="001D683D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1D683D" w:rsidRPr="001D683D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142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:rsidR="001D683D" w:rsidRPr="001D683D" w:rsidRDefault="001D683D" w:rsidP="00213C56">
      <w:pPr>
        <w:pStyle w:val="Akapitzlist"/>
        <w:widowControl w:val="0"/>
        <w:numPr>
          <w:ilvl w:val="0"/>
          <w:numId w:val="12"/>
        </w:numPr>
        <w:suppressAutoHyphens w:val="0"/>
        <w:ind w:left="426" w:hanging="284"/>
        <w:contextualSpacing/>
        <w:rPr>
          <w:color w:val="212121"/>
          <w:sz w:val="18"/>
          <w:szCs w:val="18"/>
        </w:rPr>
      </w:pPr>
      <w:r w:rsidRPr="001D683D">
        <w:rPr>
          <w:color w:val="212121"/>
          <w:sz w:val="18"/>
          <w:szCs w:val="18"/>
        </w:rPr>
        <w:t>Dane nie będą przetwarzane w sposób zautomatyzowany, w tym również w formie profilowania.</w:t>
      </w:r>
    </w:p>
    <w:p w:rsidR="001D683D" w:rsidRPr="001D683D" w:rsidRDefault="001D683D" w:rsidP="001D683D">
      <w:pPr>
        <w:ind w:left="567" w:hanging="283"/>
        <w:rPr>
          <w:rFonts w:ascii="Times New Roman" w:hAnsi="Times New Roman" w:cs="Times New Roman"/>
          <w:color w:val="00000A"/>
          <w:sz w:val="18"/>
          <w:szCs w:val="18"/>
        </w:rPr>
      </w:pPr>
    </w:p>
    <w:p w:rsidR="001D683D" w:rsidRPr="001D683D" w:rsidRDefault="001D683D" w:rsidP="001D683D">
      <w:pPr>
        <w:ind w:left="5954"/>
        <w:rPr>
          <w:rFonts w:ascii="Times New Roman" w:hAnsi="Times New Roman" w:cs="Times New Roman"/>
          <w:b/>
          <w:sz w:val="18"/>
          <w:szCs w:val="18"/>
        </w:rPr>
      </w:pPr>
      <w:r w:rsidRPr="001D683D">
        <w:rPr>
          <w:rFonts w:ascii="Times New Roman" w:hAnsi="Times New Roman" w:cs="Times New Roman"/>
          <w:b/>
          <w:sz w:val="18"/>
          <w:szCs w:val="18"/>
        </w:rPr>
        <w:t xml:space="preserve">Podpisy rodziców </w:t>
      </w:r>
      <w:r w:rsidRPr="001D683D">
        <w:rPr>
          <w:rFonts w:ascii="Times New Roman" w:hAnsi="Times New Roman" w:cs="Times New Roman"/>
          <w:b/>
          <w:sz w:val="18"/>
          <w:szCs w:val="18"/>
        </w:rPr>
        <w:tab/>
      </w:r>
    </w:p>
    <w:p w:rsidR="001D683D" w:rsidRPr="001D683D" w:rsidRDefault="001D683D" w:rsidP="001D683D">
      <w:pPr>
        <w:ind w:left="5954"/>
        <w:rPr>
          <w:rFonts w:ascii="Times New Roman" w:hAnsi="Times New Roman" w:cs="Times New Roman"/>
          <w:b/>
          <w:sz w:val="18"/>
          <w:szCs w:val="18"/>
        </w:rPr>
      </w:pPr>
      <w:r w:rsidRPr="001D683D">
        <w:rPr>
          <w:rFonts w:ascii="Times New Roman" w:hAnsi="Times New Roman" w:cs="Times New Roman"/>
          <w:b/>
          <w:sz w:val="18"/>
          <w:szCs w:val="18"/>
        </w:rPr>
        <w:t xml:space="preserve">(prawnych opiekunów):                    </w:t>
      </w:r>
    </w:p>
    <w:p w:rsidR="001D683D" w:rsidRPr="001D683D" w:rsidRDefault="001D683D" w:rsidP="001D683D">
      <w:pPr>
        <w:ind w:left="4820"/>
        <w:rPr>
          <w:rFonts w:ascii="Times New Roman" w:hAnsi="Times New Roman" w:cs="Times New Roman"/>
          <w:color w:val="00000A"/>
          <w:sz w:val="18"/>
          <w:szCs w:val="18"/>
        </w:rPr>
      </w:pPr>
      <w:r w:rsidRPr="001D683D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1D683D">
        <w:rPr>
          <w:rFonts w:ascii="Times New Roman" w:hAnsi="Times New Roman" w:cs="Times New Roman"/>
          <w:color w:val="00000A"/>
          <w:sz w:val="18"/>
          <w:szCs w:val="18"/>
        </w:rPr>
        <w:tab/>
        <w:t>………………………………………</w:t>
      </w:r>
      <w:r w:rsidRPr="001D683D">
        <w:rPr>
          <w:rFonts w:ascii="Times New Roman" w:hAnsi="Times New Roman" w:cs="Times New Roman"/>
          <w:color w:val="00000A"/>
          <w:sz w:val="18"/>
          <w:szCs w:val="18"/>
        </w:rPr>
        <w:tab/>
        <w:t xml:space="preserve">                                              </w:t>
      </w:r>
    </w:p>
    <w:p w:rsidR="001D683D" w:rsidRPr="001D683D" w:rsidRDefault="001D683D" w:rsidP="001D683D">
      <w:pPr>
        <w:ind w:left="5245"/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 xml:space="preserve">         …………………………….…………</w:t>
      </w:r>
    </w:p>
    <w:p w:rsidR="001D683D" w:rsidRPr="001D683D" w:rsidRDefault="001D683D" w:rsidP="001D683D">
      <w:pPr>
        <w:ind w:left="5954"/>
        <w:rPr>
          <w:rFonts w:ascii="Times New Roman" w:hAnsi="Times New Roman" w:cs="Times New Roman"/>
          <w:sz w:val="18"/>
          <w:szCs w:val="18"/>
        </w:rPr>
      </w:pPr>
    </w:p>
    <w:p w:rsidR="001D683D" w:rsidRPr="001D683D" w:rsidRDefault="001D683D" w:rsidP="001D683D">
      <w:pPr>
        <w:rPr>
          <w:rFonts w:ascii="Times New Roman" w:hAnsi="Times New Roman" w:cs="Times New Roman"/>
          <w:sz w:val="18"/>
          <w:szCs w:val="18"/>
        </w:rPr>
      </w:pPr>
      <w:r w:rsidRPr="001D683D">
        <w:rPr>
          <w:rFonts w:ascii="Times New Roman" w:hAnsi="Times New Roman" w:cs="Times New Roman"/>
          <w:sz w:val="18"/>
          <w:szCs w:val="18"/>
        </w:rPr>
        <w:t>Łódź, dnia ……………………………..</w:t>
      </w:r>
    </w:p>
    <w:p w:rsidR="00213C56" w:rsidRDefault="00213C56" w:rsidP="00213C56">
      <w:pPr>
        <w:pStyle w:val="Bezodstpw"/>
        <w:rPr>
          <w:rFonts w:ascii="Times New Roman" w:hAnsi="Times New Roman" w:cs="Times New Roman"/>
          <w:sz w:val="20"/>
          <w:u w:val="single"/>
        </w:rPr>
      </w:pPr>
    </w:p>
    <w:p w:rsidR="00213C56" w:rsidRPr="00213C56" w:rsidRDefault="00213C56" w:rsidP="00213C56">
      <w:pPr>
        <w:pStyle w:val="Bezodstpw"/>
        <w:rPr>
          <w:rFonts w:ascii="Times New Roman" w:hAnsi="Times New Roman" w:cs="Times New Roman"/>
          <w:b/>
          <w:sz w:val="20"/>
          <w:u w:val="single"/>
        </w:rPr>
      </w:pPr>
      <w:r w:rsidRPr="00213C56">
        <w:rPr>
          <w:rFonts w:ascii="Times New Roman" w:hAnsi="Times New Roman" w:cs="Times New Roman"/>
          <w:b/>
          <w:sz w:val="20"/>
          <w:u w:val="single"/>
        </w:rPr>
        <w:t>Załącznik  do umowy:</w:t>
      </w:r>
    </w:p>
    <w:p w:rsidR="00213C56" w:rsidRPr="009040AE" w:rsidRDefault="00213C56" w:rsidP="00213C56">
      <w:pPr>
        <w:pStyle w:val="Bezodstpw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Pr="009040AE">
        <w:rPr>
          <w:rFonts w:ascii="Times New Roman" w:hAnsi="Times New Roman" w:cs="Times New Roman"/>
          <w:sz w:val="20"/>
        </w:rPr>
        <w:t>Pisemne oświadczenie Rodziców o upoważnieniu innych osób do odbioru dziecka.</w:t>
      </w:r>
    </w:p>
    <w:p w:rsidR="001D683D" w:rsidRDefault="001D683D">
      <w:pPr>
        <w:spacing w:after="0" w:line="200" w:lineRule="atLeast"/>
      </w:pPr>
    </w:p>
    <w:sectPr w:rsidR="001D683D" w:rsidSect="009040AE">
      <w:footerReference w:type="default" r:id="rId7"/>
      <w:pgSz w:w="11906" w:h="16838"/>
      <w:pgMar w:top="270" w:right="783" w:bottom="142" w:left="630" w:header="708" w:footer="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0E" w:rsidRDefault="00775D0E">
      <w:pPr>
        <w:spacing w:after="0" w:line="240" w:lineRule="auto"/>
      </w:pPr>
      <w:r>
        <w:separator/>
      </w:r>
    </w:p>
  </w:endnote>
  <w:endnote w:type="continuationSeparator" w:id="0">
    <w:p w:rsidR="00775D0E" w:rsidRDefault="0077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10" w:rsidRDefault="00385A2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58750" cy="162560"/>
              <wp:effectExtent l="635" t="635" r="254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10" w:rsidRDefault="00894C1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3pt;margin-top:.05pt;width:12.5pt;height:12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v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" stroked="f">
              <v:fill opacity="0"/>
              <v:textbox inset="0,0,0,0">
                <w:txbxContent>
                  <w:p w:rsidR="00894C10" w:rsidRDefault="00894C1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0E" w:rsidRDefault="00775D0E">
      <w:pPr>
        <w:spacing w:after="0" w:line="240" w:lineRule="auto"/>
      </w:pPr>
      <w:r>
        <w:separator/>
      </w:r>
    </w:p>
  </w:footnote>
  <w:footnote w:type="continuationSeparator" w:id="0">
    <w:p w:rsidR="00775D0E" w:rsidRDefault="0077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2" w15:restartNumberingAfterBreak="0">
    <w:nsid w:val="00000003"/>
    <w:multiLevelType w:val="singleLevel"/>
    <w:tmpl w:val="1194BCD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809373A"/>
    <w:multiLevelType w:val="hybridMultilevel"/>
    <w:tmpl w:val="1D186854"/>
    <w:lvl w:ilvl="0" w:tplc="CD84D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E6"/>
    <w:multiLevelType w:val="hybridMultilevel"/>
    <w:tmpl w:val="34F0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11156"/>
    <w:multiLevelType w:val="hybridMultilevel"/>
    <w:tmpl w:val="EC7253D6"/>
    <w:lvl w:ilvl="0" w:tplc="943EB980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5A07690"/>
    <w:multiLevelType w:val="hybridMultilevel"/>
    <w:tmpl w:val="0C5A3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D1747"/>
    <w:multiLevelType w:val="hybridMultilevel"/>
    <w:tmpl w:val="43A224AE"/>
    <w:lvl w:ilvl="0" w:tplc="73D653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B436C"/>
    <w:multiLevelType w:val="hybridMultilevel"/>
    <w:tmpl w:val="19508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FE1796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E9"/>
    <w:rsid w:val="00022880"/>
    <w:rsid w:val="000B2339"/>
    <w:rsid w:val="000F3E6A"/>
    <w:rsid w:val="00100B0C"/>
    <w:rsid w:val="0013272D"/>
    <w:rsid w:val="001A1528"/>
    <w:rsid w:val="001D683D"/>
    <w:rsid w:val="00213C56"/>
    <w:rsid w:val="00254358"/>
    <w:rsid w:val="0026600B"/>
    <w:rsid w:val="00281185"/>
    <w:rsid w:val="002A1A22"/>
    <w:rsid w:val="00385A2C"/>
    <w:rsid w:val="003B5828"/>
    <w:rsid w:val="003C054F"/>
    <w:rsid w:val="003D4BB0"/>
    <w:rsid w:val="003F2679"/>
    <w:rsid w:val="0041504E"/>
    <w:rsid w:val="00421031"/>
    <w:rsid w:val="00463A84"/>
    <w:rsid w:val="004738F4"/>
    <w:rsid w:val="0051298B"/>
    <w:rsid w:val="00564DA6"/>
    <w:rsid w:val="00613805"/>
    <w:rsid w:val="00775D0E"/>
    <w:rsid w:val="0087559F"/>
    <w:rsid w:val="00894C10"/>
    <w:rsid w:val="008C18E9"/>
    <w:rsid w:val="008C517A"/>
    <w:rsid w:val="008E31A2"/>
    <w:rsid w:val="009040AE"/>
    <w:rsid w:val="00923739"/>
    <w:rsid w:val="00A4185D"/>
    <w:rsid w:val="00A67879"/>
    <w:rsid w:val="00AB38D9"/>
    <w:rsid w:val="00B10DEB"/>
    <w:rsid w:val="00B2708F"/>
    <w:rsid w:val="00B30BCC"/>
    <w:rsid w:val="00B36D30"/>
    <w:rsid w:val="00B56B79"/>
    <w:rsid w:val="00B739E6"/>
    <w:rsid w:val="00BA6CCA"/>
    <w:rsid w:val="00BD6765"/>
    <w:rsid w:val="00C51C35"/>
    <w:rsid w:val="00D17800"/>
    <w:rsid w:val="00D31F71"/>
    <w:rsid w:val="00D379A2"/>
    <w:rsid w:val="00DA10E5"/>
    <w:rsid w:val="00DB330D"/>
    <w:rsid w:val="00DF2BDF"/>
    <w:rsid w:val="00EA73B1"/>
    <w:rsid w:val="00EE256D"/>
    <w:rsid w:val="00EE6F41"/>
    <w:rsid w:val="00F10111"/>
    <w:rsid w:val="00F448AC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2885FD"/>
  <w15:docId w15:val="{C0667DC4-8984-4FF1-99AB-344B46D0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C1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2880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pacing w:val="-5"/>
      <w:sz w:val="24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94C10"/>
  </w:style>
  <w:style w:type="character" w:customStyle="1" w:styleId="WW8Num2z0">
    <w:name w:val="WW8Num2z0"/>
    <w:rsid w:val="00894C10"/>
    <w:rPr>
      <w:rFonts w:ascii="Times New Roman" w:hAnsi="Times New Roman" w:cs="Times New Roman"/>
      <w:bCs/>
      <w:sz w:val="18"/>
      <w:szCs w:val="18"/>
    </w:rPr>
  </w:style>
  <w:style w:type="character" w:customStyle="1" w:styleId="WW8Num3z0">
    <w:name w:val="WW8Num3z0"/>
    <w:rsid w:val="00894C10"/>
    <w:rPr>
      <w:rFonts w:ascii="Times New Roman" w:hAnsi="Times New Roman" w:cs="Times New Roman"/>
      <w:bCs/>
      <w:sz w:val="18"/>
      <w:szCs w:val="18"/>
    </w:rPr>
  </w:style>
  <w:style w:type="character" w:customStyle="1" w:styleId="WW8Num4z0">
    <w:name w:val="WW8Num4z0"/>
    <w:rsid w:val="00894C10"/>
  </w:style>
  <w:style w:type="character" w:customStyle="1" w:styleId="WW8Num5z0">
    <w:name w:val="WW8Num5z0"/>
    <w:rsid w:val="00894C10"/>
    <w:rPr>
      <w:rFonts w:ascii="Symbol" w:hAnsi="Symbol" w:cs="Symbol"/>
    </w:rPr>
  </w:style>
  <w:style w:type="character" w:customStyle="1" w:styleId="WW8Num5z1">
    <w:name w:val="WW8Num5z1"/>
    <w:rsid w:val="00894C10"/>
  </w:style>
  <w:style w:type="character" w:customStyle="1" w:styleId="WW8Num5z2">
    <w:name w:val="WW8Num5z2"/>
    <w:rsid w:val="00894C10"/>
  </w:style>
  <w:style w:type="character" w:customStyle="1" w:styleId="WW8Num5z3">
    <w:name w:val="WW8Num5z3"/>
    <w:rsid w:val="00894C10"/>
  </w:style>
  <w:style w:type="character" w:customStyle="1" w:styleId="WW8Num5z4">
    <w:name w:val="WW8Num5z4"/>
    <w:rsid w:val="00894C10"/>
  </w:style>
  <w:style w:type="character" w:customStyle="1" w:styleId="WW8Num5z5">
    <w:name w:val="WW8Num5z5"/>
    <w:rsid w:val="00894C10"/>
  </w:style>
  <w:style w:type="character" w:customStyle="1" w:styleId="WW8Num5z6">
    <w:name w:val="WW8Num5z6"/>
    <w:rsid w:val="00894C10"/>
  </w:style>
  <w:style w:type="character" w:customStyle="1" w:styleId="WW8Num5z7">
    <w:name w:val="WW8Num5z7"/>
    <w:rsid w:val="00894C10"/>
  </w:style>
  <w:style w:type="character" w:customStyle="1" w:styleId="WW8Num5z8">
    <w:name w:val="WW8Num5z8"/>
    <w:rsid w:val="00894C10"/>
  </w:style>
  <w:style w:type="character" w:customStyle="1" w:styleId="WW8Num6z0">
    <w:name w:val="WW8Num6z0"/>
    <w:rsid w:val="00894C10"/>
    <w:rPr>
      <w:rFonts w:ascii="Symbol" w:hAnsi="Symbol" w:cs="Symbol"/>
    </w:rPr>
  </w:style>
  <w:style w:type="character" w:customStyle="1" w:styleId="WW8Num6z1">
    <w:name w:val="WW8Num6z1"/>
    <w:rsid w:val="00894C10"/>
  </w:style>
  <w:style w:type="character" w:customStyle="1" w:styleId="WW8Num6z2">
    <w:name w:val="WW8Num6z2"/>
    <w:rsid w:val="00894C10"/>
  </w:style>
  <w:style w:type="character" w:customStyle="1" w:styleId="WW8Num6z3">
    <w:name w:val="WW8Num6z3"/>
    <w:rsid w:val="00894C10"/>
  </w:style>
  <w:style w:type="character" w:customStyle="1" w:styleId="WW8Num6z4">
    <w:name w:val="WW8Num6z4"/>
    <w:rsid w:val="00894C10"/>
  </w:style>
  <w:style w:type="character" w:customStyle="1" w:styleId="WW8Num6z5">
    <w:name w:val="WW8Num6z5"/>
    <w:rsid w:val="00894C10"/>
  </w:style>
  <w:style w:type="character" w:customStyle="1" w:styleId="WW8Num6z6">
    <w:name w:val="WW8Num6z6"/>
    <w:rsid w:val="00894C10"/>
  </w:style>
  <w:style w:type="character" w:customStyle="1" w:styleId="WW8Num6z7">
    <w:name w:val="WW8Num6z7"/>
    <w:rsid w:val="00894C10"/>
  </w:style>
  <w:style w:type="character" w:customStyle="1" w:styleId="WW8Num6z8">
    <w:name w:val="WW8Num6z8"/>
    <w:rsid w:val="00894C10"/>
  </w:style>
  <w:style w:type="character" w:customStyle="1" w:styleId="Domylnaczcionkaakapitu3">
    <w:name w:val="Domyślna czcionka akapitu3"/>
    <w:rsid w:val="00894C10"/>
  </w:style>
  <w:style w:type="character" w:customStyle="1" w:styleId="Domylnaczcionkaakapitu2">
    <w:name w:val="Domyślna czcionka akapitu2"/>
    <w:rsid w:val="00894C10"/>
  </w:style>
  <w:style w:type="character" w:customStyle="1" w:styleId="Absatz-Standardschriftart">
    <w:name w:val="Absatz-Standardschriftart"/>
    <w:rsid w:val="00894C10"/>
  </w:style>
  <w:style w:type="character" w:customStyle="1" w:styleId="WW-Absatz-Standardschriftart">
    <w:name w:val="WW-Absatz-Standardschriftart"/>
    <w:rsid w:val="00894C10"/>
  </w:style>
  <w:style w:type="character" w:customStyle="1" w:styleId="WW-Absatz-Standardschriftart1">
    <w:name w:val="WW-Absatz-Standardschriftart1"/>
    <w:rsid w:val="00894C10"/>
  </w:style>
  <w:style w:type="character" w:customStyle="1" w:styleId="WW-Absatz-Standardschriftart11">
    <w:name w:val="WW-Absatz-Standardschriftart11"/>
    <w:rsid w:val="00894C10"/>
  </w:style>
  <w:style w:type="character" w:customStyle="1" w:styleId="WW-Absatz-Standardschriftart111">
    <w:name w:val="WW-Absatz-Standardschriftart111"/>
    <w:rsid w:val="00894C10"/>
  </w:style>
  <w:style w:type="character" w:customStyle="1" w:styleId="WW-Absatz-Standardschriftart1111">
    <w:name w:val="WW-Absatz-Standardschriftart1111"/>
    <w:rsid w:val="00894C10"/>
  </w:style>
  <w:style w:type="character" w:customStyle="1" w:styleId="WW-Absatz-Standardschriftart11111">
    <w:name w:val="WW-Absatz-Standardschriftart11111"/>
    <w:rsid w:val="00894C10"/>
  </w:style>
  <w:style w:type="character" w:customStyle="1" w:styleId="WW-Absatz-Standardschriftart111111">
    <w:name w:val="WW-Absatz-Standardschriftart111111"/>
    <w:rsid w:val="00894C10"/>
  </w:style>
  <w:style w:type="character" w:customStyle="1" w:styleId="WW-Absatz-Standardschriftart1111111">
    <w:name w:val="WW-Absatz-Standardschriftart1111111"/>
    <w:rsid w:val="00894C10"/>
  </w:style>
  <w:style w:type="character" w:customStyle="1" w:styleId="WW-Absatz-Standardschriftart11111111">
    <w:name w:val="WW-Absatz-Standardschriftart11111111"/>
    <w:rsid w:val="00894C10"/>
  </w:style>
  <w:style w:type="character" w:customStyle="1" w:styleId="WW8Num7z0">
    <w:name w:val="WW8Num7z0"/>
    <w:rsid w:val="00894C10"/>
    <w:rPr>
      <w:rFonts w:ascii="Symbol" w:hAnsi="Symbol" w:cs="Symbol"/>
    </w:rPr>
  </w:style>
  <w:style w:type="character" w:customStyle="1" w:styleId="WW8Num8z0">
    <w:name w:val="WW8Num8z0"/>
    <w:rsid w:val="00894C10"/>
    <w:rPr>
      <w:rFonts w:ascii="Symbol" w:hAnsi="Symbol" w:cs="Symbol"/>
    </w:rPr>
  </w:style>
  <w:style w:type="character" w:customStyle="1" w:styleId="WW8Num10z0">
    <w:name w:val="WW8Num10z0"/>
    <w:rsid w:val="00894C10"/>
    <w:rPr>
      <w:rFonts w:ascii="Symbol" w:hAnsi="Symbol" w:cs="Symbol"/>
    </w:rPr>
  </w:style>
  <w:style w:type="character" w:customStyle="1" w:styleId="WW8Num15z0">
    <w:name w:val="WW8Num15z0"/>
    <w:rsid w:val="00894C10"/>
    <w:rPr>
      <w:rFonts w:ascii="Symbol" w:hAnsi="Symbol" w:cs="Symbol"/>
    </w:rPr>
  </w:style>
  <w:style w:type="character" w:customStyle="1" w:styleId="WW8Num15z1">
    <w:name w:val="WW8Num15z1"/>
    <w:rsid w:val="00894C10"/>
    <w:rPr>
      <w:rFonts w:ascii="Courier New" w:hAnsi="Courier New" w:cs="Courier New"/>
    </w:rPr>
  </w:style>
  <w:style w:type="character" w:customStyle="1" w:styleId="WW8Num15z2">
    <w:name w:val="WW8Num15z2"/>
    <w:rsid w:val="00894C10"/>
    <w:rPr>
      <w:rFonts w:ascii="Wingdings" w:hAnsi="Wingdings" w:cs="Wingdings"/>
    </w:rPr>
  </w:style>
  <w:style w:type="character" w:customStyle="1" w:styleId="WW8Num21z1">
    <w:name w:val="WW8Num21z1"/>
    <w:rsid w:val="00894C10"/>
    <w:rPr>
      <w:sz w:val="24"/>
      <w:szCs w:val="24"/>
    </w:rPr>
  </w:style>
  <w:style w:type="character" w:customStyle="1" w:styleId="WW8Num23z0">
    <w:name w:val="WW8Num23z0"/>
    <w:rsid w:val="00894C10"/>
    <w:rPr>
      <w:rFonts w:ascii="Times New Roman" w:eastAsia="Calibri" w:hAnsi="Times New Roman" w:cs="Times New Roman"/>
    </w:rPr>
  </w:style>
  <w:style w:type="character" w:customStyle="1" w:styleId="WW8Num25z0">
    <w:name w:val="WW8Num25z0"/>
    <w:rsid w:val="00894C10"/>
    <w:rPr>
      <w:rFonts w:ascii="Arial" w:hAnsi="Arial" w:cs="Arial"/>
      <w:sz w:val="24"/>
    </w:rPr>
  </w:style>
  <w:style w:type="character" w:customStyle="1" w:styleId="Domylnaczcionkaakapitu1">
    <w:name w:val="Domyślna czcionka akapitu1"/>
    <w:rsid w:val="00894C10"/>
  </w:style>
  <w:style w:type="character" w:styleId="Numerstrony">
    <w:name w:val="page number"/>
    <w:basedOn w:val="Domylnaczcionkaakapitu1"/>
    <w:rsid w:val="00894C10"/>
  </w:style>
  <w:style w:type="character" w:customStyle="1" w:styleId="TekstdymkaZnak">
    <w:name w:val="Tekst dymka Znak"/>
    <w:rsid w:val="00894C10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sid w:val="00894C10"/>
  </w:style>
  <w:style w:type="paragraph" w:customStyle="1" w:styleId="Nagwek3">
    <w:name w:val="Nagłówek3"/>
    <w:basedOn w:val="Normalny"/>
    <w:next w:val="Tekstpodstawowy"/>
    <w:rsid w:val="00894C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94C10"/>
    <w:pPr>
      <w:spacing w:after="120"/>
    </w:pPr>
  </w:style>
  <w:style w:type="paragraph" w:styleId="Lista">
    <w:name w:val="List"/>
    <w:basedOn w:val="Tekstpodstawowy"/>
    <w:rsid w:val="00894C10"/>
    <w:rPr>
      <w:rFonts w:cs="Mangal"/>
    </w:rPr>
  </w:style>
  <w:style w:type="paragraph" w:customStyle="1" w:styleId="Podpis3">
    <w:name w:val="Podpis3"/>
    <w:basedOn w:val="Normalny"/>
    <w:rsid w:val="00894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94C10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894C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94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894C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94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894C1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894C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94C10"/>
    <w:pPr>
      <w:spacing w:after="0" w:line="240" w:lineRule="auto"/>
      <w:ind w:left="708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Default">
    <w:name w:val="Default"/>
    <w:rsid w:val="00894C1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rsid w:val="00894C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94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894C10"/>
  </w:style>
  <w:style w:type="paragraph" w:styleId="Nagwek">
    <w:name w:val="header"/>
    <w:basedOn w:val="Normalny"/>
    <w:rsid w:val="00894C10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basedOn w:val="Domylnaczcionkaakapitu"/>
    <w:link w:val="Nagwek1"/>
    <w:rsid w:val="00022880"/>
    <w:rPr>
      <w:b/>
      <w:bCs/>
      <w:i/>
      <w:iCs/>
      <w:color w:val="000000"/>
      <w:spacing w:val="-5"/>
      <w:sz w:val="24"/>
      <w:szCs w:val="29"/>
      <w:shd w:val="clear" w:color="auto" w:fill="FFFFFF"/>
    </w:rPr>
  </w:style>
  <w:style w:type="paragraph" w:styleId="Tytu">
    <w:name w:val="Title"/>
    <w:basedOn w:val="Normalny"/>
    <w:link w:val="TytuZnak"/>
    <w:qFormat/>
    <w:rsid w:val="0002288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22880"/>
    <w:rPr>
      <w:b/>
      <w:bCs/>
      <w:sz w:val="24"/>
      <w:szCs w:val="24"/>
    </w:rPr>
  </w:style>
  <w:style w:type="paragraph" w:styleId="Bezodstpw">
    <w:name w:val="No Spacing"/>
    <w:uiPriority w:val="1"/>
    <w:qFormat/>
    <w:rsid w:val="009040A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418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185D"/>
    <w:rPr>
      <w:b/>
      <w:bCs/>
    </w:rPr>
  </w:style>
  <w:style w:type="character" w:customStyle="1" w:styleId="bold">
    <w:name w:val="bold"/>
    <w:basedOn w:val="Domylnaczcionkaakapitu"/>
    <w:rsid w:val="00A4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Dyrekcja</dc:creator>
  <cp:lastModifiedBy>Admin</cp:lastModifiedBy>
  <cp:revision>2</cp:revision>
  <cp:lastPrinted>2025-05-28T07:51:00Z</cp:lastPrinted>
  <dcterms:created xsi:type="dcterms:W3CDTF">2025-05-28T07:51:00Z</dcterms:created>
  <dcterms:modified xsi:type="dcterms:W3CDTF">2025-05-28T07:51:00Z</dcterms:modified>
</cp:coreProperties>
</file>